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57227" w14:textId="77777777" w:rsidR="00F73ACC" w:rsidRDefault="00F73ACC" w:rsidP="00552192">
      <w:pPr>
        <w:spacing w:line="276" w:lineRule="auto"/>
        <w:rPr>
          <w:rFonts w:ascii="Arial" w:eastAsia="Calibri" w:hAnsi="Arial" w:cs="Arial"/>
          <w:b/>
          <w:sz w:val="28"/>
          <w:szCs w:val="28"/>
        </w:rPr>
      </w:pPr>
    </w:p>
    <w:p w14:paraId="3EB93149" w14:textId="77777777" w:rsidR="00552192" w:rsidRPr="00733123" w:rsidRDefault="00552192" w:rsidP="00552192">
      <w:pPr>
        <w:spacing w:line="276" w:lineRule="auto"/>
        <w:rPr>
          <w:rFonts w:ascii="Arial" w:eastAsia="Calibri" w:hAnsi="Arial" w:cs="Arial"/>
          <w:b/>
          <w:sz w:val="28"/>
          <w:szCs w:val="28"/>
        </w:rPr>
      </w:pPr>
      <w:r w:rsidRPr="00733123">
        <w:rPr>
          <w:rFonts w:ascii="Arial" w:eastAsia="Calibri" w:hAnsi="Arial" w:cs="Arial"/>
          <w:b/>
          <w:sz w:val="28"/>
          <w:szCs w:val="28"/>
        </w:rPr>
        <w:t>YWCA USA</w:t>
      </w:r>
    </w:p>
    <w:p w14:paraId="61A4A5BE" w14:textId="602EDCE7" w:rsidR="0070685C" w:rsidRDefault="00552192" w:rsidP="00552192">
      <w:pPr>
        <w:spacing w:line="276" w:lineRule="auto"/>
        <w:rPr>
          <w:rFonts w:ascii="Arial" w:eastAsia="Calibri" w:hAnsi="Arial" w:cs="Arial"/>
          <w:b/>
          <w:color w:val="FD5A1E"/>
        </w:rPr>
      </w:pPr>
      <w:r w:rsidRPr="001D5698">
        <w:rPr>
          <w:rFonts w:ascii="Arial" w:eastAsia="Calibri" w:hAnsi="Arial" w:cs="Arial"/>
          <w:b/>
          <w:color w:val="FD5A1E"/>
        </w:rPr>
        <w:t xml:space="preserve">CEO Advisory Council </w:t>
      </w:r>
      <w:r w:rsidR="00460BD3">
        <w:rPr>
          <w:rFonts w:ascii="Arial" w:eastAsia="Calibri" w:hAnsi="Arial" w:cs="Arial"/>
          <w:b/>
          <w:color w:val="FD5A1E"/>
        </w:rPr>
        <w:t>Application</w:t>
      </w:r>
      <w:r w:rsidR="002359FC">
        <w:rPr>
          <w:rFonts w:ascii="Arial" w:eastAsia="Calibri" w:hAnsi="Arial" w:cs="Arial"/>
          <w:b/>
          <w:color w:val="FD5A1E"/>
        </w:rPr>
        <w:t xml:space="preserve"> 2015 - 2017</w:t>
      </w:r>
    </w:p>
    <w:p w14:paraId="04775D44" w14:textId="77777777" w:rsidR="0070685C" w:rsidRPr="0070685C" w:rsidRDefault="0070685C" w:rsidP="0070685C">
      <w:pPr>
        <w:ind w:left="720" w:firstLine="360"/>
        <w:rPr>
          <w:rFonts w:ascii="Arial" w:eastAsia="Times New Roman" w:hAnsi="Arial" w:cs="Arial"/>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6"/>
        <w:gridCol w:w="12"/>
        <w:gridCol w:w="1920"/>
        <w:gridCol w:w="11"/>
        <w:gridCol w:w="3266"/>
      </w:tblGrid>
      <w:tr w:rsidR="0070685C" w:rsidRPr="0070685C" w14:paraId="5EB43754" w14:textId="77777777" w:rsidTr="008B1143">
        <w:tc>
          <w:tcPr>
            <w:tcW w:w="9085" w:type="dxa"/>
            <w:gridSpan w:val="5"/>
            <w:shd w:val="clear" w:color="auto" w:fill="D9D9D9"/>
          </w:tcPr>
          <w:p w14:paraId="7241BB1D" w14:textId="77777777" w:rsidR="0070685C" w:rsidRPr="0070685C" w:rsidRDefault="002D735B" w:rsidP="00C362CB">
            <w:pPr>
              <w:rPr>
                <w:rFonts w:ascii="Arial" w:eastAsia="Times New Roman" w:hAnsi="Arial" w:cs="Arial"/>
                <w:b/>
              </w:rPr>
            </w:pPr>
            <w:r w:rsidRPr="0070685C">
              <w:rPr>
                <w:rFonts w:ascii="Arial" w:eastAsia="Times New Roman" w:hAnsi="Arial" w:cs="Arial"/>
                <w:b/>
              </w:rPr>
              <w:t>PERSONAL INFORMATION</w:t>
            </w:r>
          </w:p>
        </w:tc>
      </w:tr>
      <w:tr w:rsidR="0070685C" w:rsidRPr="0070685C" w14:paraId="7C2837E0" w14:textId="77777777" w:rsidTr="008B1143">
        <w:tc>
          <w:tcPr>
            <w:tcW w:w="5808" w:type="dxa"/>
            <w:gridSpan w:val="3"/>
          </w:tcPr>
          <w:p w14:paraId="42BB6BA8" w14:textId="43F3F498" w:rsidR="0070685C" w:rsidRPr="0070685C" w:rsidRDefault="0070685C" w:rsidP="0070685C">
            <w:pPr>
              <w:rPr>
                <w:rFonts w:ascii="Arial" w:eastAsia="Times New Roman" w:hAnsi="Arial" w:cs="Arial"/>
                <w:b/>
                <w:sz w:val="16"/>
                <w:szCs w:val="16"/>
              </w:rPr>
            </w:pPr>
            <w:r w:rsidRPr="0070685C">
              <w:rPr>
                <w:rFonts w:ascii="Arial" w:eastAsia="Times New Roman" w:hAnsi="Arial" w:cs="Arial"/>
                <w:b/>
                <w:sz w:val="16"/>
                <w:szCs w:val="16"/>
              </w:rPr>
              <w:t>Name         (Last)                                          (First)</w:t>
            </w:r>
          </w:p>
          <w:p w14:paraId="2B1DD337" w14:textId="77777777" w:rsidR="0070685C" w:rsidRPr="008B1143" w:rsidRDefault="0070685C" w:rsidP="0070685C">
            <w:pPr>
              <w:rPr>
                <w:rFonts w:ascii="Arial" w:eastAsia="Times New Roman" w:hAnsi="Arial" w:cs="Arial"/>
                <w:sz w:val="16"/>
                <w:szCs w:val="16"/>
              </w:rPr>
            </w:pPr>
          </w:p>
          <w:p w14:paraId="323CADE3" w14:textId="77777777" w:rsidR="0070685C" w:rsidRPr="0070685C" w:rsidRDefault="0070685C" w:rsidP="0070685C">
            <w:pPr>
              <w:rPr>
                <w:rFonts w:ascii="Arial" w:eastAsia="Times New Roman" w:hAnsi="Arial" w:cs="Arial"/>
                <w:b/>
                <w:sz w:val="16"/>
                <w:szCs w:val="16"/>
              </w:rPr>
            </w:pPr>
          </w:p>
        </w:tc>
        <w:tc>
          <w:tcPr>
            <w:tcW w:w="3277" w:type="dxa"/>
            <w:gridSpan w:val="2"/>
          </w:tcPr>
          <w:p w14:paraId="5CE7AD30" w14:textId="77777777" w:rsidR="0070685C" w:rsidRPr="0070685C" w:rsidRDefault="0070685C" w:rsidP="0070685C">
            <w:pPr>
              <w:rPr>
                <w:rFonts w:ascii="Arial" w:eastAsia="Times New Roman" w:hAnsi="Arial" w:cs="Arial"/>
                <w:b/>
                <w:sz w:val="16"/>
                <w:szCs w:val="16"/>
              </w:rPr>
            </w:pPr>
            <w:r w:rsidRPr="0070685C">
              <w:rPr>
                <w:rFonts w:ascii="Arial" w:eastAsia="Times New Roman" w:hAnsi="Arial" w:cs="Arial"/>
                <w:b/>
                <w:sz w:val="16"/>
                <w:szCs w:val="16"/>
              </w:rPr>
              <w:t>Date</w:t>
            </w:r>
            <w:r>
              <w:rPr>
                <w:rFonts w:ascii="Arial" w:eastAsia="Times New Roman" w:hAnsi="Arial" w:cs="Arial"/>
                <w:b/>
                <w:sz w:val="16"/>
                <w:szCs w:val="16"/>
              </w:rPr>
              <w:t xml:space="preserve"> of Application</w:t>
            </w:r>
          </w:p>
          <w:p w14:paraId="0D0AF9E7" w14:textId="77777777" w:rsidR="0070685C" w:rsidRPr="008B1143" w:rsidRDefault="0070685C" w:rsidP="0070685C">
            <w:pPr>
              <w:rPr>
                <w:rFonts w:ascii="Arial" w:eastAsia="Times New Roman" w:hAnsi="Arial" w:cs="Arial"/>
                <w:sz w:val="16"/>
                <w:szCs w:val="16"/>
              </w:rPr>
            </w:pPr>
          </w:p>
          <w:p w14:paraId="3EEBEE78" w14:textId="77777777" w:rsidR="008B1143" w:rsidRPr="0070685C" w:rsidRDefault="008B1143" w:rsidP="0070685C">
            <w:pPr>
              <w:rPr>
                <w:rFonts w:ascii="Arial" w:eastAsia="Times New Roman" w:hAnsi="Arial" w:cs="Arial"/>
                <w:b/>
                <w:sz w:val="16"/>
                <w:szCs w:val="16"/>
              </w:rPr>
            </w:pPr>
          </w:p>
        </w:tc>
      </w:tr>
      <w:tr w:rsidR="0070685C" w:rsidRPr="0070685C" w14:paraId="052AE720" w14:textId="77777777" w:rsidTr="008B1143">
        <w:tc>
          <w:tcPr>
            <w:tcW w:w="3876" w:type="dxa"/>
          </w:tcPr>
          <w:p w14:paraId="2DF474C0" w14:textId="77777777" w:rsidR="0070685C" w:rsidRPr="0070685C" w:rsidRDefault="0070685C" w:rsidP="0070685C">
            <w:pPr>
              <w:rPr>
                <w:rFonts w:ascii="Arial" w:eastAsia="Times New Roman" w:hAnsi="Arial" w:cs="Arial"/>
                <w:b/>
                <w:sz w:val="16"/>
                <w:szCs w:val="16"/>
              </w:rPr>
            </w:pPr>
            <w:r w:rsidRPr="0070685C">
              <w:rPr>
                <w:rFonts w:ascii="Arial" w:eastAsia="Times New Roman" w:hAnsi="Arial" w:cs="Arial"/>
                <w:b/>
                <w:sz w:val="16"/>
                <w:szCs w:val="16"/>
              </w:rPr>
              <w:t>Street Address</w:t>
            </w:r>
          </w:p>
          <w:p w14:paraId="162FC4A4" w14:textId="77777777" w:rsidR="0070685C" w:rsidRPr="008B1143" w:rsidRDefault="0070685C" w:rsidP="0070685C">
            <w:pPr>
              <w:rPr>
                <w:rFonts w:ascii="Arial" w:eastAsia="Times New Roman" w:hAnsi="Arial" w:cs="Arial"/>
                <w:sz w:val="16"/>
                <w:szCs w:val="16"/>
              </w:rPr>
            </w:pPr>
          </w:p>
          <w:p w14:paraId="419787B8" w14:textId="77777777" w:rsidR="0070685C" w:rsidRPr="0070685C" w:rsidRDefault="0070685C" w:rsidP="0070685C">
            <w:pPr>
              <w:rPr>
                <w:rFonts w:ascii="Arial" w:eastAsia="Times New Roman" w:hAnsi="Arial" w:cs="Arial"/>
                <w:b/>
                <w:sz w:val="16"/>
                <w:szCs w:val="16"/>
              </w:rPr>
            </w:pPr>
          </w:p>
        </w:tc>
        <w:tc>
          <w:tcPr>
            <w:tcW w:w="1932" w:type="dxa"/>
            <w:gridSpan w:val="2"/>
          </w:tcPr>
          <w:p w14:paraId="6D3E63E6" w14:textId="77777777" w:rsidR="0070685C" w:rsidRPr="0070685C" w:rsidRDefault="0070685C" w:rsidP="0070685C">
            <w:pPr>
              <w:rPr>
                <w:rFonts w:ascii="Arial" w:eastAsia="Times New Roman" w:hAnsi="Arial" w:cs="Arial"/>
                <w:b/>
                <w:sz w:val="16"/>
                <w:szCs w:val="16"/>
              </w:rPr>
            </w:pPr>
            <w:r>
              <w:rPr>
                <w:rFonts w:ascii="Arial" w:eastAsia="Times New Roman" w:hAnsi="Arial" w:cs="Arial"/>
                <w:b/>
                <w:sz w:val="16"/>
                <w:szCs w:val="16"/>
              </w:rPr>
              <w:t>Cell</w:t>
            </w:r>
            <w:r w:rsidRPr="0070685C">
              <w:rPr>
                <w:rFonts w:ascii="Arial" w:eastAsia="Times New Roman" w:hAnsi="Arial" w:cs="Arial"/>
                <w:b/>
                <w:sz w:val="16"/>
                <w:szCs w:val="16"/>
              </w:rPr>
              <w:t xml:space="preserve"> Telephone</w:t>
            </w:r>
          </w:p>
          <w:p w14:paraId="0D8B6864" w14:textId="77777777" w:rsidR="0070685C" w:rsidRPr="008B1143" w:rsidRDefault="0070685C" w:rsidP="0070685C">
            <w:pPr>
              <w:rPr>
                <w:rFonts w:ascii="Arial" w:eastAsia="Times New Roman" w:hAnsi="Arial" w:cs="Arial"/>
                <w:sz w:val="16"/>
                <w:szCs w:val="16"/>
              </w:rPr>
            </w:pPr>
          </w:p>
          <w:p w14:paraId="3830854B" w14:textId="77777777" w:rsidR="0070685C" w:rsidRPr="0070685C" w:rsidRDefault="0070685C" w:rsidP="0070685C">
            <w:pPr>
              <w:rPr>
                <w:rFonts w:ascii="Arial" w:eastAsia="Times New Roman" w:hAnsi="Arial" w:cs="Arial"/>
                <w:b/>
                <w:sz w:val="16"/>
                <w:szCs w:val="16"/>
              </w:rPr>
            </w:pPr>
          </w:p>
        </w:tc>
        <w:tc>
          <w:tcPr>
            <w:tcW w:w="3277" w:type="dxa"/>
            <w:gridSpan w:val="2"/>
          </w:tcPr>
          <w:p w14:paraId="3876543B" w14:textId="77777777" w:rsidR="0070685C" w:rsidRDefault="0070685C" w:rsidP="0070685C">
            <w:pPr>
              <w:rPr>
                <w:rFonts w:ascii="Arial" w:eastAsia="Times New Roman" w:hAnsi="Arial" w:cs="Arial"/>
                <w:b/>
                <w:sz w:val="16"/>
                <w:szCs w:val="16"/>
              </w:rPr>
            </w:pPr>
            <w:r>
              <w:rPr>
                <w:rFonts w:ascii="Arial" w:eastAsia="Times New Roman" w:hAnsi="Arial" w:cs="Arial"/>
                <w:b/>
                <w:sz w:val="16"/>
                <w:szCs w:val="16"/>
              </w:rPr>
              <w:t>Personal E-mail Address</w:t>
            </w:r>
          </w:p>
          <w:p w14:paraId="424A8CFA" w14:textId="77777777" w:rsidR="008B1143" w:rsidRPr="0070685C" w:rsidRDefault="008B1143" w:rsidP="0070685C">
            <w:pPr>
              <w:rPr>
                <w:rFonts w:ascii="Arial" w:eastAsia="Times New Roman" w:hAnsi="Arial" w:cs="Arial"/>
                <w:b/>
                <w:sz w:val="16"/>
                <w:szCs w:val="16"/>
              </w:rPr>
            </w:pPr>
          </w:p>
          <w:p w14:paraId="2E8A27F0" w14:textId="77777777" w:rsidR="0070685C" w:rsidRPr="0070685C" w:rsidRDefault="0070685C" w:rsidP="0070685C">
            <w:pPr>
              <w:rPr>
                <w:rFonts w:ascii="Arial" w:eastAsia="Times New Roman" w:hAnsi="Arial" w:cs="Arial"/>
                <w:b/>
                <w:sz w:val="16"/>
                <w:szCs w:val="16"/>
              </w:rPr>
            </w:pPr>
          </w:p>
        </w:tc>
      </w:tr>
      <w:tr w:rsidR="0070685C" w:rsidRPr="0070685C" w14:paraId="79D0E9D5" w14:textId="77777777" w:rsidTr="008B1143">
        <w:tc>
          <w:tcPr>
            <w:tcW w:w="5808" w:type="dxa"/>
            <w:gridSpan w:val="3"/>
          </w:tcPr>
          <w:p w14:paraId="59F16E4C" w14:textId="77777777" w:rsidR="0070685C" w:rsidRDefault="0070685C" w:rsidP="0070685C">
            <w:pPr>
              <w:rPr>
                <w:rFonts w:ascii="Arial" w:eastAsia="Times New Roman" w:hAnsi="Arial" w:cs="Arial"/>
                <w:b/>
                <w:sz w:val="16"/>
                <w:szCs w:val="16"/>
              </w:rPr>
            </w:pPr>
            <w:r w:rsidRPr="0070685C">
              <w:rPr>
                <w:rFonts w:ascii="Arial" w:eastAsia="Times New Roman" w:hAnsi="Arial" w:cs="Arial"/>
                <w:b/>
                <w:sz w:val="16"/>
                <w:szCs w:val="16"/>
              </w:rPr>
              <w:t>City                                                       State                                          Zip</w:t>
            </w:r>
          </w:p>
          <w:p w14:paraId="3971D523" w14:textId="77777777" w:rsidR="008B1143" w:rsidRDefault="008B1143" w:rsidP="0070685C">
            <w:pPr>
              <w:rPr>
                <w:rFonts w:ascii="Arial" w:eastAsia="Times New Roman" w:hAnsi="Arial" w:cs="Arial"/>
                <w:b/>
                <w:sz w:val="16"/>
                <w:szCs w:val="16"/>
              </w:rPr>
            </w:pPr>
          </w:p>
          <w:p w14:paraId="1E2131E1" w14:textId="77777777" w:rsidR="0070685C" w:rsidRPr="0070685C" w:rsidRDefault="0070685C" w:rsidP="0070685C">
            <w:pPr>
              <w:rPr>
                <w:rFonts w:ascii="Arial" w:eastAsia="Times New Roman" w:hAnsi="Arial" w:cs="Arial"/>
                <w:b/>
                <w:sz w:val="16"/>
                <w:szCs w:val="16"/>
              </w:rPr>
            </w:pPr>
          </w:p>
        </w:tc>
        <w:tc>
          <w:tcPr>
            <w:tcW w:w="3277" w:type="dxa"/>
            <w:gridSpan w:val="2"/>
          </w:tcPr>
          <w:p w14:paraId="20D279F3" w14:textId="67EEDF23" w:rsidR="0070685C" w:rsidRDefault="0070685C" w:rsidP="0070685C">
            <w:pPr>
              <w:rPr>
                <w:rFonts w:ascii="Arial" w:eastAsia="Times New Roman" w:hAnsi="Arial" w:cs="Arial"/>
                <w:b/>
                <w:sz w:val="16"/>
                <w:szCs w:val="16"/>
              </w:rPr>
            </w:pPr>
            <w:r>
              <w:rPr>
                <w:rFonts w:ascii="Arial" w:eastAsia="Times New Roman" w:hAnsi="Arial" w:cs="Arial"/>
                <w:b/>
                <w:sz w:val="16"/>
                <w:szCs w:val="16"/>
              </w:rPr>
              <w:t>Ethnicity</w:t>
            </w:r>
          </w:p>
          <w:p w14:paraId="0B26BB5F" w14:textId="77777777" w:rsidR="008B1143" w:rsidRPr="008B1143" w:rsidRDefault="008B1143" w:rsidP="0070685C">
            <w:pPr>
              <w:rPr>
                <w:rFonts w:ascii="Arial" w:eastAsia="Times New Roman" w:hAnsi="Arial" w:cs="Arial"/>
                <w:color w:val="000000"/>
                <w:sz w:val="16"/>
                <w:szCs w:val="16"/>
              </w:rPr>
            </w:pPr>
          </w:p>
          <w:p w14:paraId="638B8096" w14:textId="77777777" w:rsidR="008B1143" w:rsidRPr="0070685C" w:rsidRDefault="008B1143" w:rsidP="0070685C">
            <w:pPr>
              <w:rPr>
                <w:rFonts w:ascii="Arial" w:eastAsia="Times New Roman" w:hAnsi="Arial" w:cs="Arial"/>
                <w:b/>
                <w:color w:val="000000"/>
                <w:sz w:val="16"/>
                <w:szCs w:val="16"/>
              </w:rPr>
            </w:pPr>
          </w:p>
        </w:tc>
      </w:tr>
      <w:tr w:rsidR="0070685C" w:rsidRPr="0070685C" w14:paraId="4CCA183E" w14:textId="77777777" w:rsidTr="008B1143">
        <w:tc>
          <w:tcPr>
            <w:tcW w:w="5808" w:type="dxa"/>
            <w:gridSpan w:val="3"/>
          </w:tcPr>
          <w:p w14:paraId="5EA78D6F" w14:textId="467C3596" w:rsidR="0070685C" w:rsidRDefault="0070685C" w:rsidP="0070685C">
            <w:pPr>
              <w:rPr>
                <w:rFonts w:ascii="Arial" w:eastAsia="Times New Roman" w:hAnsi="Arial" w:cs="Arial"/>
                <w:b/>
                <w:sz w:val="16"/>
                <w:szCs w:val="16"/>
              </w:rPr>
            </w:pPr>
            <w:r w:rsidRPr="0070685C">
              <w:rPr>
                <w:rFonts w:ascii="Arial" w:eastAsia="Times New Roman" w:hAnsi="Arial" w:cs="Arial"/>
                <w:b/>
                <w:sz w:val="16"/>
                <w:szCs w:val="16"/>
              </w:rPr>
              <w:t>Position Title</w:t>
            </w:r>
          </w:p>
          <w:p w14:paraId="5CE9BB4E" w14:textId="77777777" w:rsidR="0070685C" w:rsidRPr="008B1143" w:rsidRDefault="0070685C" w:rsidP="0070685C">
            <w:pPr>
              <w:rPr>
                <w:rFonts w:ascii="Arial" w:eastAsia="Times New Roman" w:hAnsi="Arial" w:cs="Arial"/>
                <w:sz w:val="16"/>
                <w:szCs w:val="16"/>
              </w:rPr>
            </w:pPr>
            <w:bookmarkStart w:id="0" w:name="_GoBack"/>
            <w:bookmarkEnd w:id="0"/>
          </w:p>
          <w:p w14:paraId="0DC39354" w14:textId="77777777" w:rsidR="0070685C" w:rsidRPr="0070685C" w:rsidRDefault="0070685C" w:rsidP="0070685C">
            <w:pPr>
              <w:rPr>
                <w:rFonts w:ascii="Arial" w:eastAsia="Times New Roman" w:hAnsi="Arial" w:cs="Arial"/>
                <w:b/>
                <w:sz w:val="16"/>
                <w:szCs w:val="16"/>
              </w:rPr>
            </w:pPr>
          </w:p>
        </w:tc>
        <w:tc>
          <w:tcPr>
            <w:tcW w:w="3277" w:type="dxa"/>
            <w:gridSpan w:val="2"/>
          </w:tcPr>
          <w:p w14:paraId="51CABEEB" w14:textId="77777777" w:rsidR="008B1143" w:rsidRDefault="00B02A71" w:rsidP="0070685C">
            <w:pPr>
              <w:rPr>
                <w:rFonts w:ascii="Arial" w:eastAsia="Times New Roman" w:hAnsi="Arial" w:cs="Arial"/>
                <w:b/>
                <w:sz w:val="16"/>
                <w:szCs w:val="16"/>
              </w:rPr>
            </w:pPr>
            <w:r>
              <w:rPr>
                <w:rFonts w:ascii="Arial" w:eastAsia="Times New Roman" w:hAnsi="Arial" w:cs="Arial"/>
                <w:b/>
                <w:sz w:val="16"/>
                <w:szCs w:val="16"/>
              </w:rPr>
              <w:t>Age</w:t>
            </w:r>
          </w:p>
          <w:p w14:paraId="7E7EF19D" w14:textId="77777777" w:rsidR="008B1143" w:rsidRPr="008B1143" w:rsidRDefault="008B1143" w:rsidP="0070685C">
            <w:pPr>
              <w:rPr>
                <w:rFonts w:ascii="Arial" w:eastAsia="Times New Roman" w:hAnsi="Arial" w:cs="Arial"/>
                <w:sz w:val="16"/>
                <w:szCs w:val="16"/>
              </w:rPr>
            </w:pPr>
          </w:p>
          <w:p w14:paraId="22F7B7E3" w14:textId="3A599854" w:rsidR="0070685C" w:rsidRDefault="00B02A71" w:rsidP="0070685C">
            <w:pPr>
              <w:rPr>
                <w:rFonts w:ascii="Arial" w:eastAsia="Times New Roman" w:hAnsi="Arial" w:cs="Arial"/>
                <w:b/>
                <w:sz w:val="16"/>
                <w:szCs w:val="16"/>
              </w:rPr>
            </w:pPr>
            <w:r w:rsidRPr="00B02A71">
              <w:rPr>
                <w:rFonts w:ascii="Arial" w:eastAsia="Times New Roman" w:hAnsi="Arial" w:cs="Arial"/>
                <w:b/>
                <w:sz w:val="13"/>
                <w:szCs w:val="13"/>
              </w:rPr>
              <w:t xml:space="preserve"> Under 31    </w:t>
            </w:r>
            <w:r w:rsidRPr="00B02A71">
              <w:rPr>
                <w:rFonts w:ascii="Arial" w:eastAsia="Times New Roman" w:hAnsi="Arial" w:cs="Arial"/>
                <w:b/>
                <w:sz w:val="13"/>
                <w:szCs w:val="13"/>
              </w:rPr>
              <w:t xml:space="preserve"> 31-40    </w:t>
            </w:r>
            <w:r w:rsidRPr="00B02A71">
              <w:rPr>
                <w:rFonts w:ascii="Arial" w:eastAsia="Times New Roman" w:hAnsi="Arial" w:cs="Arial"/>
                <w:b/>
                <w:sz w:val="13"/>
                <w:szCs w:val="13"/>
              </w:rPr>
              <w:t xml:space="preserve"> 41-65     </w:t>
            </w:r>
            <w:r w:rsidRPr="00B02A71">
              <w:rPr>
                <w:rFonts w:ascii="Arial" w:eastAsia="Times New Roman" w:hAnsi="Arial" w:cs="Arial"/>
                <w:b/>
                <w:sz w:val="13"/>
                <w:szCs w:val="13"/>
              </w:rPr>
              <w:t> Over 65</w:t>
            </w:r>
          </w:p>
          <w:p w14:paraId="1456460D" w14:textId="77777777" w:rsidR="00B02A71" w:rsidRPr="0070685C" w:rsidRDefault="00B02A71" w:rsidP="0070685C">
            <w:pPr>
              <w:rPr>
                <w:rFonts w:ascii="Arial" w:eastAsia="Times New Roman" w:hAnsi="Arial" w:cs="Arial"/>
                <w:b/>
                <w:sz w:val="16"/>
                <w:szCs w:val="16"/>
              </w:rPr>
            </w:pPr>
          </w:p>
        </w:tc>
      </w:tr>
      <w:tr w:rsidR="0070685C" w:rsidRPr="0070685C" w14:paraId="254F6604" w14:textId="77777777" w:rsidTr="008B1143">
        <w:tc>
          <w:tcPr>
            <w:tcW w:w="9085" w:type="dxa"/>
            <w:gridSpan w:val="5"/>
            <w:shd w:val="clear" w:color="auto" w:fill="D9D9D9"/>
          </w:tcPr>
          <w:p w14:paraId="0010F338" w14:textId="77777777" w:rsidR="0070685C" w:rsidRPr="0070685C" w:rsidRDefault="0070685C" w:rsidP="00C362CB">
            <w:pPr>
              <w:rPr>
                <w:rFonts w:ascii="Arial" w:eastAsia="Times New Roman" w:hAnsi="Arial" w:cs="Arial"/>
                <w:b/>
              </w:rPr>
            </w:pPr>
            <w:r w:rsidRPr="0070685C">
              <w:rPr>
                <w:rFonts w:ascii="Arial" w:eastAsia="Times New Roman" w:hAnsi="Arial" w:cs="Arial"/>
                <w:b/>
              </w:rPr>
              <w:t xml:space="preserve">YWCA AFFILIATION </w:t>
            </w:r>
          </w:p>
        </w:tc>
      </w:tr>
      <w:tr w:rsidR="0070685C" w:rsidRPr="0070685C" w14:paraId="5AEA219D" w14:textId="77777777" w:rsidTr="008B1143">
        <w:tc>
          <w:tcPr>
            <w:tcW w:w="9085" w:type="dxa"/>
            <w:gridSpan w:val="5"/>
          </w:tcPr>
          <w:p w14:paraId="7209638B" w14:textId="77777777" w:rsidR="0070685C" w:rsidRPr="0070685C" w:rsidRDefault="0070685C" w:rsidP="0070685C">
            <w:pPr>
              <w:rPr>
                <w:rFonts w:ascii="Arial" w:eastAsia="Times New Roman" w:hAnsi="Arial" w:cs="Arial"/>
                <w:b/>
                <w:sz w:val="16"/>
                <w:szCs w:val="16"/>
              </w:rPr>
            </w:pPr>
            <w:r w:rsidRPr="0070685C">
              <w:rPr>
                <w:rFonts w:ascii="Arial" w:eastAsia="Times New Roman" w:hAnsi="Arial" w:cs="Arial"/>
                <w:b/>
                <w:sz w:val="16"/>
                <w:szCs w:val="16"/>
              </w:rPr>
              <w:t>Name of Local Association</w:t>
            </w:r>
          </w:p>
          <w:p w14:paraId="6D3CCCE5" w14:textId="77777777" w:rsidR="0070685C" w:rsidRPr="008B1143" w:rsidRDefault="0070685C" w:rsidP="0070685C">
            <w:pPr>
              <w:rPr>
                <w:rFonts w:ascii="Arial" w:eastAsia="Times New Roman" w:hAnsi="Arial" w:cs="Arial"/>
                <w:sz w:val="16"/>
                <w:szCs w:val="16"/>
              </w:rPr>
            </w:pPr>
          </w:p>
          <w:p w14:paraId="508D61B4" w14:textId="77777777" w:rsidR="0070685C" w:rsidRPr="0070685C" w:rsidRDefault="0070685C" w:rsidP="0070685C">
            <w:pPr>
              <w:rPr>
                <w:rFonts w:ascii="Arial" w:eastAsia="Times New Roman" w:hAnsi="Arial" w:cs="Arial"/>
                <w:b/>
                <w:sz w:val="18"/>
                <w:szCs w:val="18"/>
              </w:rPr>
            </w:pPr>
          </w:p>
        </w:tc>
      </w:tr>
      <w:tr w:rsidR="0070685C" w:rsidRPr="0070685C" w14:paraId="0D0597C8" w14:textId="77777777" w:rsidTr="008B1143">
        <w:tc>
          <w:tcPr>
            <w:tcW w:w="3888" w:type="dxa"/>
            <w:gridSpan w:val="2"/>
          </w:tcPr>
          <w:p w14:paraId="63185B1A" w14:textId="77777777" w:rsidR="0070685C" w:rsidRPr="0070685C" w:rsidRDefault="0070685C" w:rsidP="0070685C">
            <w:pPr>
              <w:rPr>
                <w:rFonts w:ascii="Arial" w:eastAsia="Times New Roman" w:hAnsi="Arial" w:cs="Arial"/>
                <w:b/>
                <w:sz w:val="16"/>
                <w:szCs w:val="16"/>
              </w:rPr>
            </w:pPr>
            <w:r>
              <w:rPr>
                <w:rFonts w:ascii="Arial" w:eastAsia="Times New Roman" w:hAnsi="Arial" w:cs="Arial"/>
                <w:b/>
                <w:sz w:val="16"/>
                <w:szCs w:val="16"/>
              </w:rPr>
              <w:t>Number of Years with the YWCA</w:t>
            </w:r>
          </w:p>
          <w:p w14:paraId="386BD0D5" w14:textId="77777777" w:rsidR="0070685C" w:rsidRPr="0070685C" w:rsidRDefault="0070685C" w:rsidP="0070685C">
            <w:pPr>
              <w:rPr>
                <w:rFonts w:ascii="Arial" w:eastAsia="Times New Roman" w:hAnsi="Arial" w:cs="Arial"/>
                <w:b/>
                <w:sz w:val="16"/>
                <w:szCs w:val="16"/>
              </w:rPr>
            </w:pPr>
          </w:p>
        </w:tc>
        <w:tc>
          <w:tcPr>
            <w:tcW w:w="1931" w:type="dxa"/>
            <w:gridSpan w:val="2"/>
          </w:tcPr>
          <w:p w14:paraId="1B3753CC" w14:textId="77777777" w:rsidR="0070685C" w:rsidRPr="0070685C" w:rsidRDefault="0070685C" w:rsidP="0070685C">
            <w:pPr>
              <w:rPr>
                <w:rFonts w:ascii="Arial" w:eastAsia="Times New Roman" w:hAnsi="Arial" w:cs="Arial"/>
                <w:b/>
                <w:sz w:val="16"/>
                <w:szCs w:val="16"/>
              </w:rPr>
            </w:pPr>
            <w:r w:rsidRPr="0070685C">
              <w:rPr>
                <w:rFonts w:ascii="Arial" w:eastAsia="Times New Roman" w:hAnsi="Arial" w:cs="Arial"/>
                <w:b/>
                <w:sz w:val="16"/>
                <w:szCs w:val="16"/>
              </w:rPr>
              <w:t>Work Telephone</w:t>
            </w:r>
          </w:p>
          <w:p w14:paraId="34967979" w14:textId="77777777" w:rsidR="0070685C" w:rsidRPr="0070685C" w:rsidRDefault="0070685C" w:rsidP="0070685C">
            <w:pPr>
              <w:rPr>
                <w:rFonts w:ascii="Arial" w:eastAsia="Times New Roman" w:hAnsi="Arial" w:cs="Arial"/>
                <w:b/>
                <w:sz w:val="16"/>
                <w:szCs w:val="16"/>
              </w:rPr>
            </w:pPr>
          </w:p>
          <w:p w14:paraId="0BBEF1EC" w14:textId="77777777" w:rsidR="0070685C" w:rsidRPr="0070685C" w:rsidRDefault="0070685C" w:rsidP="0070685C">
            <w:pPr>
              <w:rPr>
                <w:rFonts w:ascii="Arial" w:eastAsia="Times New Roman" w:hAnsi="Arial" w:cs="Arial"/>
                <w:b/>
                <w:sz w:val="16"/>
                <w:szCs w:val="16"/>
              </w:rPr>
            </w:pPr>
          </w:p>
        </w:tc>
        <w:tc>
          <w:tcPr>
            <w:tcW w:w="3266" w:type="dxa"/>
          </w:tcPr>
          <w:p w14:paraId="3753B1D8" w14:textId="77777777" w:rsidR="0070685C" w:rsidRPr="0070685C" w:rsidRDefault="0070685C" w:rsidP="0070685C">
            <w:pPr>
              <w:rPr>
                <w:rFonts w:ascii="Arial" w:eastAsia="Times New Roman" w:hAnsi="Arial" w:cs="Arial"/>
                <w:b/>
                <w:sz w:val="16"/>
                <w:szCs w:val="16"/>
              </w:rPr>
            </w:pPr>
            <w:r>
              <w:rPr>
                <w:rFonts w:ascii="Arial" w:eastAsia="Times New Roman" w:hAnsi="Arial" w:cs="Arial"/>
                <w:b/>
                <w:sz w:val="16"/>
                <w:szCs w:val="16"/>
              </w:rPr>
              <w:t xml:space="preserve">Work </w:t>
            </w:r>
            <w:r w:rsidRPr="0070685C">
              <w:rPr>
                <w:rFonts w:ascii="Arial" w:eastAsia="Times New Roman" w:hAnsi="Arial" w:cs="Arial"/>
                <w:b/>
                <w:sz w:val="16"/>
                <w:szCs w:val="16"/>
              </w:rPr>
              <w:t>E-mail Address</w:t>
            </w:r>
          </w:p>
          <w:p w14:paraId="20DA6D68" w14:textId="77777777" w:rsidR="0070685C" w:rsidRPr="0070685C" w:rsidRDefault="0070685C" w:rsidP="0070685C">
            <w:pPr>
              <w:rPr>
                <w:rFonts w:ascii="Arial" w:eastAsia="Times New Roman" w:hAnsi="Arial" w:cs="Arial"/>
                <w:b/>
                <w:sz w:val="16"/>
                <w:szCs w:val="16"/>
              </w:rPr>
            </w:pPr>
          </w:p>
          <w:p w14:paraId="76A4029F" w14:textId="77777777" w:rsidR="0070685C" w:rsidRPr="0070685C" w:rsidRDefault="0070685C" w:rsidP="0070685C">
            <w:pPr>
              <w:rPr>
                <w:rFonts w:ascii="Arial" w:eastAsia="Times New Roman" w:hAnsi="Arial" w:cs="Arial"/>
                <w:b/>
                <w:sz w:val="16"/>
                <w:szCs w:val="16"/>
              </w:rPr>
            </w:pPr>
          </w:p>
        </w:tc>
      </w:tr>
      <w:tr w:rsidR="0070685C" w:rsidRPr="0070685C" w14:paraId="4B426C18" w14:textId="77777777" w:rsidTr="008B1143">
        <w:tc>
          <w:tcPr>
            <w:tcW w:w="9085" w:type="dxa"/>
            <w:gridSpan w:val="5"/>
          </w:tcPr>
          <w:p w14:paraId="2A9C9D9D" w14:textId="77777777" w:rsidR="0070685C" w:rsidRPr="0070685C" w:rsidRDefault="0070685C" w:rsidP="0070685C">
            <w:pPr>
              <w:rPr>
                <w:rFonts w:ascii="Arial" w:eastAsia="Times New Roman" w:hAnsi="Arial" w:cs="Arial"/>
                <w:b/>
                <w:sz w:val="16"/>
                <w:szCs w:val="16"/>
              </w:rPr>
            </w:pPr>
            <w:r w:rsidRPr="0070685C">
              <w:rPr>
                <w:rFonts w:ascii="Arial" w:eastAsia="Times New Roman" w:hAnsi="Arial" w:cs="Arial"/>
                <w:b/>
                <w:sz w:val="16"/>
                <w:szCs w:val="16"/>
              </w:rPr>
              <w:t xml:space="preserve">Street Address  </w:t>
            </w:r>
            <w:r>
              <w:rPr>
                <w:rFonts w:ascii="Arial" w:eastAsia="Times New Roman" w:hAnsi="Arial" w:cs="Arial"/>
                <w:b/>
                <w:sz w:val="16"/>
                <w:szCs w:val="16"/>
              </w:rPr>
              <w:t xml:space="preserve">                                                              </w:t>
            </w:r>
            <w:r w:rsidRPr="0070685C">
              <w:rPr>
                <w:rFonts w:ascii="Arial" w:eastAsia="Times New Roman" w:hAnsi="Arial" w:cs="Arial"/>
                <w:b/>
                <w:sz w:val="16"/>
                <w:szCs w:val="16"/>
              </w:rPr>
              <w:t xml:space="preserve">City                                                State      </w:t>
            </w:r>
            <w:r>
              <w:rPr>
                <w:rFonts w:ascii="Arial" w:eastAsia="Times New Roman" w:hAnsi="Arial" w:cs="Arial"/>
                <w:b/>
                <w:sz w:val="16"/>
                <w:szCs w:val="16"/>
              </w:rPr>
              <w:t xml:space="preserve">          </w:t>
            </w:r>
            <w:r w:rsidRPr="0070685C">
              <w:rPr>
                <w:rFonts w:ascii="Arial" w:eastAsia="Times New Roman" w:hAnsi="Arial" w:cs="Arial"/>
                <w:b/>
                <w:sz w:val="16"/>
                <w:szCs w:val="16"/>
              </w:rPr>
              <w:t>Zip</w:t>
            </w:r>
          </w:p>
          <w:p w14:paraId="55574E3A" w14:textId="4E7EBADC" w:rsidR="0070685C" w:rsidRDefault="0070685C" w:rsidP="0070685C">
            <w:pPr>
              <w:rPr>
                <w:rFonts w:ascii="Arial" w:eastAsia="Times New Roman" w:hAnsi="Arial" w:cs="Arial"/>
                <w:b/>
                <w:sz w:val="16"/>
                <w:szCs w:val="16"/>
              </w:rPr>
            </w:pPr>
          </w:p>
          <w:p w14:paraId="1160D7C5" w14:textId="77777777" w:rsidR="005B51D8" w:rsidRPr="0070685C" w:rsidRDefault="005B51D8" w:rsidP="0070685C">
            <w:pPr>
              <w:rPr>
                <w:rFonts w:ascii="Arial" w:eastAsia="Times New Roman" w:hAnsi="Arial" w:cs="Arial"/>
                <w:b/>
                <w:sz w:val="16"/>
                <w:szCs w:val="16"/>
              </w:rPr>
            </w:pPr>
          </w:p>
        </w:tc>
      </w:tr>
      <w:tr w:rsidR="0070685C" w:rsidRPr="0070685C" w14:paraId="16746F6B" w14:textId="77777777" w:rsidTr="008B1143">
        <w:tc>
          <w:tcPr>
            <w:tcW w:w="9085" w:type="dxa"/>
            <w:gridSpan w:val="5"/>
            <w:shd w:val="clear" w:color="auto" w:fill="D9D9D9"/>
          </w:tcPr>
          <w:p w14:paraId="4E39B227" w14:textId="77777777" w:rsidR="0070685C" w:rsidRPr="0070685C" w:rsidRDefault="0070685C" w:rsidP="00C362CB">
            <w:pPr>
              <w:rPr>
                <w:rFonts w:ascii="Arial" w:eastAsia="Times New Roman" w:hAnsi="Arial" w:cs="Arial"/>
                <w:b/>
              </w:rPr>
            </w:pPr>
            <w:r w:rsidRPr="0070685C">
              <w:rPr>
                <w:rFonts w:ascii="Arial" w:eastAsia="Times New Roman" w:hAnsi="Arial" w:cs="Arial"/>
                <w:b/>
              </w:rPr>
              <w:t>PERSONAL QUESTIONS</w:t>
            </w:r>
          </w:p>
        </w:tc>
      </w:tr>
    </w:tbl>
    <w:p w14:paraId="0BE308E8" w14:textId="77777777" w:rsidR="0078287B" w:rsidRPr="0078287B" w:rsidRDefault="0078287B" w:rsidP="0078287B">
      <w:pPr>
        <w:rPr>
          <w:rFonts w:ascii="Arial" w:eastAsia="Times New Roman" w:hAnsi="Arial" w:cs="Arial"/>
          <w:sz w:val="16"/>
          <w:szCs w:val="16"/>
        </w:rPr>
      </w:pPr>
    </w:p>
    <w:p w14:paraId="1FD96621" w14:textId="7890E6B3" w:rsidR="0070685C" w:rsidRPr="0070685C" w:rsidRDefault="0070685C" w:rsidP="0070685C">
      <w:pPr>
        <w:numPr>
          <w:ilvl w:val="0"/>
          <w:numId w:val="36"/>
        </w:numPr>
        <w:rPr>
          <w:rFonts w:ascii="Arial" w:eastAsia="Times New Roman" w:hAnsi="Arial" w:cs="Arial"/>
          <w:sz w:val="16"/>
          <w:szCs w:val="16"/>
        </w:rPr>
      </w:pPr>
      <w:r w:rsidRPr="0070685C">
        <w:rPr>
          <w:rFonts w:ascii="Arial" w:eastAsia="Times New Roman" w:hAnsi="Arial" w:cs="Arial"/>
          <w:sz w:val="16"/>
          <w:szCs w:val="16"/>
        </w:rPr>
        <w:t>Briefly explain why you would like to serve on the YWCA USA CEO Advisory Council and how you would contribute.</w:t>
      </w:r>
    </w:p>
    <w:p w14:paraId="722FBC27" w14:textId="77777777" w:rsidR="0070685C" w:rsidRPr="0070685C" w:rsidRDefault="0070685C" w:rsidP="008B1143">
      <w:pPr>
        <w:ind w:left="360"/>
        <w:rPr>
          <w:rFonts w:ascii="Arial" w:eastAsia="Times New Roman" w:hAnsi="Arial" w:cs="Arial"/>
          <w:sz w:val="16"/>
          <w:szCs w:val="16"/>
        </w:rPr>
      </w:pPr>
    </w:p>
    <w:p w14:paraId="2C521EE7" w14:textId="77777777" w:rsidR="0070685C" w:rsidRPr="0070685C" w:rsidRDefault="0070685C" w:rsidP="008B1143">
      <w:pPr>
        <w:ind w:left="360"/>
        <w:rPr>
          <w:rFonts w:ascii="Arial" w:eastAsia="Times New Roman" w:hAnsi="Arial" w:cs="Arial"/>
          <w:sz w:val="16"/>
          <w:szCs w:val="16"/>
        </w:rPr>
      </w:pPr>
    </w:p>
    <w:p w14:paraId="65784BC6" w14:textId="77777777" w:rsidR="0070685C" w:rsidRDefault="0070685C" w:rsidP="0070685C">
      <w:pPr>
        <w:numPr>
          <w:ilvl w:val="0"/>
          <w:numId w:val="36"/>
        </w:numPr>
        <w:rPr>
          <w:rFonts w:ascii="Arial" w:eastAsia="Times New Roman" w:hAnsi="Arial" w:cs="Arial"/>
          <w:sz w:val="16"/>
          <w:szCs w:val="16"/>
        </w:rPr>
      </w:pPr>
      <w:r w:rsidRPr="0070685C">
        <w:rPr>
          <w:rFonts w:ascii="Arial" w:eastAsia="Times New Roman" w:hAnsi="Arial" w:cs="Arial"/>
          <w:sz w:val="16"/>
          <w:szCs w:val="16"/>
        </w:rPr>
        <w:t>Share your thoughts about the importance of the YWCA mission in the current economic, cultural, and political landscap</w:t>
      </w:r>
      <w:r>
        <w:rPr>
          <w:rFonts w:ascii="Arial" w:eastAsia="Times New Roman" w:hAnsi="Arial" w:cs="Arial"/>
          <w:sz w:val="16"/>
          <w:szCs w:val="16"/>
        </w:rPr>
        <w:t>e of the United States.</w:t>
      </w:r>
    </w:p>
    <w:p w14:paraId="52FFCC30" w14:textId="77777777" w:rsidR="0078287B" w:rsidRDefault="0078287B" w:rsidP="008B1143">
      <w:pPr>
        <w:ind w:left="360"/>
        <w:rPr>
          <w:rFonts w:ascii="Arial" w:eastAsia="Times New Roman" w:hAnsi="Arial" w:cs="Arial"/>
          <w:sz w:val="16"/>
          <w:szCs w:val="16"/>
        </w:rPr>
      </w:pPr>
    </w:p>
    <w:p w14:paraId="3A491E70" w14:textId="77777777" w:rsidR="0070685C" w:rsidRDefault="0070685C" w:rsidP="008B1143">
      <w:pPr>
        <w:ind w:left="360"/>
        <w:rPr>
          <w:rFonts w:ascii="Arial" w:eastAsia="Times New Roman" w:hAnsi="Arial" w:cs="Arial"/>
          <w:sz w:val="16"/>
          <w:szCs w:val="16"/>
        </w:rPr>
      </w:pPr>
    </w:p>
    <w:p w14:paraId="22216FBA" w14:textId="77777777" w:rsidR="0070685C" w:rsidRDefault="0070685C" w:rsidP="008B1143">
      <w:pPr>
        <w:ind w:left="360"/>
        <w:rPr>
          <w:rFonts w:ascii="Arial" w:eastAsia="Times New Roman" w:hAnsi="Arial" w:cs="Arial"/>
          <w:sz w:val="16"/>
          <w:szCs w:val="16"/>
        </w:rPr>
      </w:pPr>
    </w:p>
    <w:p w14:paraId="77C7FF85" w14:textId="468115A4" w:rsidR="0078287B" w:rsidRDefault="0078287B" w:rsidP="0070685C">
      <w:pPr>
        <w:numPr>
          <w:ilvl w:val="0"/>
          <w:numId w:val="36"/>
        </w:numPr>
        <w:rPr>
          <w:rFonts w:ascii="Arial" w:eastAsia="Times New Roman" w:hAnsi="Arial" w:cs="Arial"/>
          <w:sz w:val="16"/>
          <w:szCs w:val="16"/>
        </w:rPr>
      </w:pPr>
      <w:r>
        <w:rPr>
          <w:rFonts w:ascii="Arial" w:eastAsia="Times New Roman" w:hAnsi="Arial" w:cs="Arial"/>
          <w:sz w:val="16"/>
          <w:szCs w:val="16"/>
        </w:rPr>
        <w:t>Please list 3 priority areas upon which you feel the CEO Advisor</w:t>
      </w:r>
      <w:r w:rsidR="003A4462">
        <w:rPr>
          <w:rFonts w:ascii="Arial" w:eastAsia="Times New Roman" w:hAnsi="Arial" w:cs="Arial"/>
          <w:sz w:val="16"/>
          <w:szCs w:val="16"/>
        </w:rPr>
        <w:t>y</w:t>
      </w:r>
      <w:r>
        <w:rPr>
          <w:rFonts w:ascii="Arial" w:eastAsia="Times New Roman" w:hAnsi="Arial" w:cs="Arial"/>
          <w:sz w:val="16"/>
          <w:szCs w:val="16"/>
        </w:rPr>
        <w:t xml:space="preserve"> Council should focus</w:t>
      </w:r>
      <w:r w:rsidR="00047488">
        <w:rPr>
          <w:rFonts w:ascii="Arial" w:eastAsia="Times New Roman" w:hAnsi="Arial" w:cs="Arial"/>
          <w:sz w:val="16"/>
          <w:szCs w:val="16"/>
        </w:rPr>
        <w:t xml:space="preserve"> in 201</w:t>
      </w:r>
      <w:r w:rsidR="002359FC">
        <w:rPr>
          <w:rFonts w:ascii="Arial" w:eastAsia="Times New Roman" w:hAnsi="Arial" w:cs="Arial"/>
          <w:sz w:val="16"/>
          <w:szCs w:val="16"/>
        </w:rPr>
        <w:t>5</w:t>
      </w:r>
      <w:r w:rsidR="00047488">
        <w:rPr>
          <w:rFonts w:ascii="Arial" w:eastAsia="Times New Roman" w:hAnsi="Arial" w:cs="Arial"/>
          <w:sz w:val="16"/>
          <w:szCs w:val="16"/>
        </w:rPr>
        <w:t>-201</w:t>
      </w:r>
      <w:r w:rsidR="002359FC">
        <w:rPr>
          <w:rFonts w:ascii="Arial" w:eastAsia="Times New Roman" w:hAnsi="Arial" w:cs="Arial"/>
          <w:sz w:val="16"/>
          <w:szCs w:val="16"/>
        </w:rPr>
        <w:t>7</w:t>
      </w:r>
      <w:r>
        <w:rPr>
          <w:rFonts w:ascii="Arial" w:eastAsia="Times New Roman" w:hAnsi="Arial" w:cs="Arial"/>
          <w:sz w:val="16"/>
          <w:szCs w:val="16"/>
        </w:rPr>
        <w:t>.</w:t>
      </w:r>
    </w:p>
    <w:p w14:paraId="4EA2800F" w14:textId="77777777" w:rsidR="0078287B" w:rsidRDefault="0078287B" w:rsidP="0078287B">
      <w:pPr>
        <w:ind w:left="360"/>
        <w:rPr>
          <w:rFonts w:ascii="Arial" w:eastAsia="Times New Roman" w:hAnsi="Arial" w:cs="Arial"/>
          <w:sz w:val="16"/>
          <w:szCs w:val="16"/>
        </w:rPr>
      </w:pPr>
    </w:p>
    <w:p w14:paraId="4B17AB45" w14:textId="77777777" w:rsidR="0078287B" w:rsidRDefault="0078287B" w:rsidP="0078287B">
      <w:pPr>
        <w:ind w:left="360"/>
        <w:rPr>
          <w:rFonts w:ascii="Arial" w:eastAsia="Times New Roman" w:hAnsi="Arial" w:cs="Arial"/>
          <w:sz w:val="16"/>
          <w:szCs w:val="16"/>
        </w:rPr>
      </w:pPr>
    </w:p>
    <w:p w14:paraId="66125E84" w14:textId="77777777" w:rsidR="0078287B" w:rsidRDefault="0078287B" w:rsidP="0078287B">
      <w:pPr>
        <w:ind w:left="360"/>
        <w:rPr>
          <w:rFonts w:ascii="Arial" w:eastAsia="Times New Roman" w:hAnsi="Arial" w:cs="Arial"/>
          <w:sz w:val="16"/>
          <w:szCs w:val="16"/>
        </w:rPr>
      </w:pPr>
    </w:p>
    <w:p w14:paraId="69C0CFBB" w14:textId="77777777" w:rsidR="0078287B" w:rsidRDefault="0078287B" w:rsidP="0078287B">
      <w:pPr>
        <w:ind w:left="360"/>
        <w:rPr>
          <w:rFonts w:ascii="Arial" w:eastAsia="Times New Roman" w:hAnsi="Arial" w:cs="Arial"/>
          <w:sz w:val="16"/>
          <w:szCs w:val="16"/>
        </w:rPr>
      </w:pPr>
    </w:p>
    <w:p w14:paraId="24EE3AB6" w14:textId="612812B0" w:rsidR="0070685C" w:rsidRPr="0070685C" w:rsidRDefault="0078287B" w:rsidP="0078287B">
      <w:pPr>
        <w:ind w:left="360"/>
        <w:rPr>
          <w:rFonts w:ascii="Arial" w:eastAsia="Times New Roman" w:hAnsi="Arial" w:cs="Arial"/>
          <w:sz w:val="16"/>
          <w:szCs w:val="16"/>
        </w:rPr>
      </w:pPr>
      <w:r>
        <w:rPr>
          <w:rFonts w:ascii="Arial" w:eastAsia="Times New Roman" w:hAnsi="Arial" w:cs="Arial"/>
          <w:sz w:val="16"/>
          <w:szCs w:val="16"/>
        </w:rPr>
        <w:t>Please a</w:t>
      </w:r>
      <w:r w:rsidR="00B67591" w:rsidRPr="0078287B">
        <w:rPr>
          <w:rFonts w:ascii="Arial" w:eastAsia="Times New Roman" w:hAnsi="Arial" w:cs="Arial"/>
          <w:sz w:val="16"/>
          <w:szCs w:val="16"/>
        </w:rPr>
        <w:t>ttach your current r</w:t>
      </w:r>
      <w:r w:rsidR="0070685C" w:rsidRPr="0078287B">
        <w:rPr>
          <w:rFonts w:ascii="Arial" w:eastAsia="Times New Roman" w:hAnsi="Arial" w:cs="Arial"/>
          <w:sz w:val="16"/>
          <w:szCs w:val="16"/>
        </w:rPr>
        <w:t>esume</w:t>
      </w:r>
      <w:r>
        <w:rPr>
          <w:rFonts w:ascii="Arial" w:eastAsia="Times New Roman" w:hAnsi="Arial" w:cs="Arial"/>
          <w:sz w:val="16"/>
          <w:szCs w:val="16"/>
        </w:rPr>
        <w:t>, biography</w:t>
      </w:r>
      <w:r w:rsidR="0070685C" w:rsidRPr="0078287B">
        <w:rPr>
          <w:rFonts w:ascii="Arial" w:eastAsia="Times New Roman" w:hAnsi="Arial" w:cs="Arial"/>
          <w:sz w:val="16"/>
          <w:szCs w:val="16"/>
        </w:rPr>
        <w:t xml:space="preserve"> </w:t>
      </w:r>
      <w:r w:rsidR="00B67591" w:rsidRPr="0078287B">
        <w:rPr>
          <w:rFonts w:ascii="Arial" w:eastAsia="Times New Roman" w:hAnsi="Arial" w:cs="Arial"/>
          <w:sz w:val="16"/>
          <w:szCs w:val="16"/>
        </w:rPr>
        <w:t>and an electronic photo to the application upon submission.</w:t>
      </w:r>
    </w:p>
    <w:p w14:paraId="624F22AB" w14:textId="77777777" w:rsidR="0070685C" w:rsidRPr="0070685C" w:rsidRDefault="0070685C" w:rsidP="0070685C">
      <w:pPr>
        <w:rPr>
          <w:rFonts w:ascii="Arial" w:eastAsia="Times New Roman" w:hAnsi="Arial" w:cs="Arial"/>
          <w:sz w:val="16"/>
          <w:szCs w:val="16"/>
        </w:rPr>
      </w:pPr>
    </w:p>
    <w:p w14:paraId="10F1F010" w14:textId="77777777" w:rsidR="0070685C" w:rsidRPr="0070685C" w:rsidRDefault="0070685C" w:rsidP="0070685C">
      <w:pPr>
        <w:rPr>
          <w:rFonts w:ascii="Arial" w:eastAsia="Times New Roman" w:hAnsi="Arial" w:cs="Arial"/>
          <w:sz w:val="16"/>
          <w:szCs w:val="16"/>
        </w:rPr>
      </w:pPr>
    </w:p>
    <w:p w14:paraId="2C93458B" w14:textId="77777777" w:rsidR="00B67591" w:rsidRPr="0070685C" w:rsidRDefault="00B67591" w:rsidP="0070685C">
      <w:pPr>
        <w:rPr>
          <w:rFonts w:ascii="Arial" w:eastAsia="Times New Roman"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70685C" w:rsidRPr="0070685C" w14:paraId="290A0B72" w14:textId="77777777" w:rsidTr="00B90C36">
        <w:tc>
          <w:tcPr>
            <w:tcW w:w="9576" w:type="dxa"/>
            <w:shd w:val="clear" w:color="auto" w:fill="D9D9D9"/>
          </w:tcPr>
          <w:p w14:paraId="28DFB406" w14:textId="77777777" w:rsidR="0070685C" w:rsidRPr="0070685C" w:rsidRDefault="0070685C" w:rsidP="00C362CB">
            <w:pPr>
              <w:rPr>
                <w:rFonts w:ascii="Arial" w:eastAsia="Times New Roman" w:hAnsi="Arial" w:cs="Arial"/>
                <w:b/>
              </w:rPr>
            </w:pPr>
            <w:r w:rsidRPr="0070685C">
              <w:rPr>
                <w:rFonts w:ascii="Arial" w:eastAsia="Times New Roman" w:hAnsi="Arial" w:cs="Arial"/>
                <w:b/>
              </w:rPr>
              <w:t>AUTHORIZATION</w:t>
            </w:r>
          </w:p>
        </w:tc>
      </w:tr>
    </w:tbl>
    <w:p w14:paraId="0165CFE9" w14:textId="77777777" w:rsidR="0070685C" w:rsidRPr="0070685C" w:rsidRDefault="0070685C" w:rsidP="0070685C">
      <w:pPr>
        <w:rPr>
          <w:rFonts w:ascii="Arial" w:eastAsia="Times New Roman" w:hAnsi="Arial" w:cs="Arial"/>
          <w:sz w:val="16"/>
          <w:szCs w:val="16"/>
        </w:rPr>
      </w:pPr>
    </w:p>
    <w:p w14:paraId="39E5D9AA" w14:textId="77777777" w:rsidR="0070685C" w:rsidRDefault="0070685C" w:rsidP="0070685C">
      <w:pPr>
        <w:rPr>
          <w:rFonts w:ascii="Arial" w:eastAsia="Times New Roman" w:hAnsi="Arial" w:cs="Arial"/>
          <w:b/>
          <w:sz w:val="16"/>
          <w:szCs w:val="16"/>
        </w:rPr>
      </w:pPr>
      <w:r w:rsidRPr="0070685C">
        <w:rPr>
          <w:rFonts w:ascii="Arial" w:eastAsia="Times New Roman" w:hAnsi="Arial" w:cs="Arial"/>
          <w:b/>
          <w:sz w:val="16"/>
          <w:szCs w:val="16"/>
        </w:rPr>
        <w:t>I hereby certify that all of the information in the application is accurate.</w:t>
      </w:r>
    </w:p>
    <w:p w14:paraId="41DC1531" w14:textId="77777777" w:rsidR="0070685C" w:rsidRPr="0070685C" w:rsidRDefault="0070685C" w:rsidP="0070685C">
      <w:pPr>
        <w:rPr>
          <w:rFonts w:ascii="Arial" w:eastAsia="Times New Roman" w:hAnsi="Arial" w:cs="Arial"/>
          <w:b/>
          <w:sz w:val="16"/>
          <w:szCs w:val="16"/>
        </w:rPr>
      </w:pPr>
    </w:p>
    <w:p w14:paraId="3325D437" w14:textId="77777777" w:rsidR="0070685C" w:rsidRPr="0070685C" w:rsidRDefault="0070685C" w:rsidP="0070685C">
      <w:pPr>
        <w:rPr>
          <w:rFonts w:ascii="Arial" w:eastAsia="Times New Roman" w:hAnsi="Arial" w:cs="Arial"/>
          <w:sz w:val="16"/>
          <w:szCs w:val="16"/>
        </w:rPr>
      </w:pPr>
    </w:p>
    <w:p w14:paraId="4D4B0C89" w14:textId="7D9DF34A" w:rsidR="0070685C" w:rsidRPr="0070685C" w:rsidRDefault="002359FC" w:rsidP="0070685C">
      <w:pPr>
        <w:rPr>
          <w:rFonts w:ascii="Arial" w:eastAsia="Times New Roman" w:hAnsi="Arial" w:cs="Arial"/>
          <w:sz w:val="16"/>
          <w:szCs w:val="16"/>
        </w:rPr>
      </w:pPr>
      <w:r>
        <w:rPr>
          <w:rFonts w:ascii="Arial" w:eastAsia="Times New Roman" w:hAnsi="Arial" w:cs="Arial"/>
          <w:sz w:val="16"/>
          <w:szCs w:val="16"/>
          <w:u w:val="single"/>
        </w:rPr>
        <w:tab/>
      </w:r>
      <w:r>
        <w:rPr>
          <w:rFonts w:ascii="Arial" w:eastAsia="Times New Roman" w:hAnsi="Arial" w:cs="Arial"/>
          <w:sz w:val="16"/>
          <w:szCs w:val="16"/>
          <w:u w:val="single"/>
        </w:rPr>
        <w:tab/>
      </w:r>
      <w:r>
        <w:rPr>
          <w:rFonts w:ascii="Arial" w:eastAsia="Times New Roman" w:hAnsi="Arial" w:cs="Arial"/>
          <w:sz w:val="16"/>
          <w:szCs w:val="16"/>
          <w:u w:val="single"/>
        </w:rPr>
        <w:tab/>
      </w:r>
      <w:r>
        <w:rPr>
          <w:rFonts w:ascii="Arial" w:eastAsia="Times New Roman" w:hAnsi="Arial" w:cs="Arial"/>
          <w:sz w:val="16"/>
          <w:szCs w:val="16"/>
          <w:u w:val="single"/>
        </w:rPr>
        <w:tab/>
      </w:r>
      <w:r>
        <w:rPr>
          <w:rFonts w:ascii="Arial" w:eastAsia="Times New Roman" w:hAnsi="Arial" w:cs="Arial"/>
          <w:sz w:val="16"/>
          <w:szCs w:val="16"/>
          <w:u w:val="single"/>
        </w:rPr>
        <w:tab/>
      </w:r>
      <w:r>
        <w:rPr>
          <w:rFonts w:ascii="Arial" w:eastAsia="Times New Roman" w:hAnsi="Arial" w:cs="Arial"/>
          <w:sz w:val="16"/>
          <w:szCs w:val="16"/>
          <w:u w:val="single"/>
        </w:rPr>
        <w:tab/>
      </w:r>
      <w:r>
        <w:rPr>
          <w:rFonts w:ascii="Arial" w:eastAsia="Times New Roman" w:hAnsi="Arial" w:cs="Arial"/>
          <w:sz w:val="16"/>
          <w:szCs w:val="16"/>
          <w:u w:val="single"/>
        </w:rPr>
        <w:tab/>
      </w:r>
      <w:r>
        <w:rPr>
          <w:rFonts w:ascii="Arial" w:eastAsia="Times New Roman" w:hAnsi="Arial" w:cs="Arial"/>
          <w:sz w:val="16"/>
          <w:szCs w:val="16"/>
          <w:u w:val="single"/>
        </w:rPr>
        <w:tab/>
      </w:r>
      <w:r>
        <w:rPr>
          <w:rFonts w:ascii="Arial" w:eastAsia="Times New Roman" w:hAnsi="Arial" w:cs="Arial"/>
          <w:sz w:val="16"/>
          <w:szCs w:val="16"/>
          <w:u w:val="single"/>
        </w:rPr>
        <w:tab/>
      </w:r>
      <w:r>
        <w:rPr>
          <w:rFonts w:ascii="Arial" w:eastAsia="Times New Roman" w:hAnsi="Arial" w:cs="Arial"/>
          <w:sz w:val="16"/>
          <w:szCs w:val="16"/>
          <w:u w:val="single"/>
        </w:rPr>
        <w:tab/>
      </w:r>
      <w:r>
        <w:rPr>
          <w:rFonts w:ascii="Arial" w:eastAsia="Times New Roman" w:hAnsi="Arial" w:cs="Arial"/>
          <w:sz w:val="16"/>
          <w:szCs w:val="16"/>
          <w:u w:val="single"/>
        </w:rPr>
        <w:tab/>
      </w:r>
      <w:r>
        <w:rPr>
          <w:rFonts w:ascii="Arial" w:eastAsia="Times New Roman" w:hAnsi="Arial" w:cs="Arial"/>
          <w:sz w:val="16"/>
          <w:szCs w:val="16"/>
          <w:u w:val="single"/>
        </w:rPr>
        <w:tab/>
      </w:r>
    </w:p>
    <w:p w14:paraId="532CB358" w14:textId="77777777" w:rsidR="00552192" w:rsidRPr="00F73ACC" w:rsidRDefault="0070685C" w:rsidP="00F73ACC">
      <w:pPr>
        <w:rPr>
          <w:rFonts w:ascii="Arial" w:eastAsia="Times New Roman" w:hAnsi="Arial" w:cs="Arial"/>
          <w:sz w:val="16"/>
          <w:szCs w:val="16"/>
        </w:rPr>
      </w:pPr>
      <w:r w:rsidRPr="0070685C">
        <w:rPr>
          <w:rFonts w:ascii="Arial" w:eastAsia="Times New Roman" w:hAnsi="Arial" w:cs="Arial"/>
          <w:sz w:val="16"/>
          <w:szCs w:val="16"/>
        </w:rPr>
        <w:t>Applicant’s Signature</w:t>
      </w:r>
      <w:r w:rsidRPr="0070685C">
        <w:rPr>
          <w:rFonts w:ascii="Arial" w:eastAsia="Times New Roman" w:hAnsi="Arial" w:cs="Arial"/>
          <w:sz w:val="16"/>
          <w:szCs w:val="16"/>
        </w:rPr>
        <w:tab/>
      </w:r>
      <w:r w:rsidRPr="0070685C">
        <w:rPr>
          <w:rFonts w:ascii="Arial" w:eastAsia="Times New Roman" w:hAnsi="Arial" w:cs="Arial"/>
          <w:sz w:val="16"/>
          <w:szCs w:val="16"/>
        </w:rPr>
        <w:tab/>
      </w:r>
      <w:r w:rsidRPr="0070685C">
        <w:rPr>
          <w:rFonts w:ascii="Arial" w:eastAsia="Times New Roman" w:hAnsi="Arial" w:cs="Arial"/>
          <w:sz w:val="16"/>
          <w:szCs w:val="16"/>
        </w:rPr>
        <w:tab/>
      </w:r>
      <w:r w:rsidRPr="0070685C">
        <w:rPr>
          <w:rFonts w:ascii="Arial" w:eastAsia="Times New Roman" w:hAnsi="Arial" w:cs="Arial"/>
          <w:sz w:val="16"/>
          <w:szCs w:val="16"/>
        </w:rPr>
        <w:tab/>
      </w:r>
      <w:r w:rsidRPr="0070685C">
        <w:rPr>
          <w:rFonts w:ascii="Arial" w:eastAsia="Times New Roman" w:hAnsi="Arial" w:cs="Arial"/>
          <w:sz w:val="16"/>
          <w:szCs w:val="16"/>
        </w:rPr>
        <w:tab/>
      </w:r>
      <w:r w:rsidRPr="0070685C">
        <w:rPr>
          <w:rFonts w:ascii="Arial" w:eastAsia="Times New Roman" w:hAnsi="Arial" w:cs="Arial"/>
          <w:sz w:val="16"/>
          <w:szCs w:val="16"/>
        </w:rPr>
        <w:tab/>
        <w:t>Date</w:t>
      </w:r>
    </w:p>
    <w:sectPr w:rsidR="00552192" w:rsidRPr="00F73ACC" w:rsidSect="00E348D0">
      <w:headerReference w:type="even" r:id="rId11"/>
      <w:headerReference w:type="default" r:id="rId12"/>
      <w:footerReference w:type="default" r:id="rId13"/>
      <w:headerReference w:type="first" r:id="rId14"/>
      <w:pgSz w:w="12240" w:h="15840"/>
      <w:pgMar w:top="1980" w:right="2070" w:bottom="1620" w:left="1440" w:header="720" w:footer="7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17752" w14:textId="77777777" w:rsidR="002359FC" w:rsidRDefault="002359FC" w:rsidP="00761F8F">
      <w:r>
        <w:separator/>
      </w:r>
    </w:p>
  </w:endnote>
  <w:endnote w:type="continuationSeparator" w:id="0">
    <w:p w14:paraId="42AEA93B" w14:textId="77777777" w:rsidR="002359FC" w:rsidRDefault="002359FC" w:rsidP="0076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80"/>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D75C4" w14:textId="77777777" w:rsidR="002359FC" w:rsidRPr="007631B0" w:rsidRDefault="002359FC">
    <w:pPr>
      <w:pStyle w:val="Footer"/>
      <w:rPr>
        <w:rFonts w:ascii="Arial" w:hAnsi="Arial" w:cs="Arial"/>
        <w:sz w:val="18"/>
        <w:szCs w:val="18"/>
      </w:rPr>
    </w:pPr>
  </w:p>
  <w:p w14:paraId="09CBA25E" w14:textId="77777777" w:rsidR="002359FC" w:rsidRPr="002652E4" w:rsidRDefault="002359FC" w:rsidP="004A647B">
    <w:pPr>
      <w:pStyle w:val="Footer"/>
      <w:tabs>
        <w:tab w:val="left" w:pos="1890"/>
        <w:tab w:val="left" w:pos="4320"/>
      </w:tabs>
      <w:rPr>
        <w:rFonts w:ascii="Helvetica" w:hAnsi="Helvetic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6ED57" w14:textId="77777777" w:rsidR="002359FC" w:rsidRDefault="002359FC" w:rsidP="00761F8F">
      <w:r>
        <w:separator/>
      </w:r>
    </w:p>
  </w:footnote>
  <w:footnote w:type="continuationSeparator" w:id="0">
    <w:p w14:paraId="1D919D82" w14:textId="77777777" w:rsidR="002359FC" w:rsidRDefault="002359FC" w:rsidP="00761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D81FC" w14:textId="698B5BFF" w:rsidR="002359FC" w:rsidRDefault="002359FC">
    <w:pPr>
      <w:pStyle w:val="Header"/>
    </w:pPr>
    <w:r>
      <w:rPr>
        <w:noProof/>
      </w:rPr>
      <w:drawing>
        <wp:anchor distT="0" distB="0" distL="114300" distR="114300" simplePos="0" relativeHeight="251660800" behindDoc="1" locked="0" layoutInCell="1" allowOverlap="1" wp14:anchorId="6BD6AED3" wp14:editId="77328E55">
          <wp:simplePos x="0" y="0"/>
          <wp:positionH relativeFrom="margin">
            <wp:align>center</wp:align>
          </wp:positionH>
          <wp:positionV relativeFrom="margin">
            <wp:align>center</wp:align>
          </wp:positionV>
          <wp:extent cx="7772400" cy="10058400"/>
          <wp:effectExtent l="0" t="0" r="0" b="0"/>
          <wp:wrapNone/>
          <wp:docPr id="43" name="Picture 43"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2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pict w14:anchorId="25FDD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2" type="#_x0000_t75" style="position:absolute;margin-left:0;margin-top:0;width:612.05pt;height:792.05pt;z-index:-251658752;mso-wrap-edited:f;mso-position-horizontal:center;mso-position-horizontal-relative:margin;mso-position-vertical:center;mso-position-vertical-relative:margin" wrapcoords="15855 920 15591 1022 15591 1554 15697 1636 15591 1697 15644 2229 10826 2536 10800 13029 19402 13356 19402 14829 19508 14972 19402 14993 19429 15299 19535 15320 10826 15627 19667 15974 19455 16036 10800 16302 19455 16629 19429 16752 19561 16936 19429 16997 19402 17284 10826 17590 19535 17938 19429 18020 19429 18143 19508 18265 10826 18572 10800 19575 1402 19759 10800 19902 1429 19963 1429 20004 20064 20004 20064 19963 10800 19902 20038 19759 10800 19575 10800 18593 19535 18531 20038 18450 19932 18265 20038 18143 20011 18020 19932 17938 20038 17856 19852 17652 16067 17590 20064 17468 20064 17284 19905 16956 20011 16936 20064 16343 19641 16322 10800 16302 20223 15995 20197 15770 18820 15709 10800 15647 19932 15565 20038 15340 19852 15320 20011 15136 20011 15095 19588 14993 19932 14972 20038 14809 20038 14502 19985 14461 19561 14338 19958 14318 20038 14256 20038 13520 19985 13459 19535 13356 20038 13234 19985 13172 10800 13029 10800 2556 11673 2536 16014 2290 16014 2229 18291 2147 18291 1575 19985 1554 19985 1309 19535 1206 19561 961 18926 920 15855 920">
          <v:imagedata r:id="rId2" o:title="21"/>
          <w10:wrap anchorx="margin" anchory="margin"/>
        </v:shape>
      </w:pict>
    </w:r>
    <w:r>
      <w:rPr>
        <w:noProof/>
      </w:rPr>
      <w:drawing>
        <wp:anchor distT="0" distB="0" distL="114300" distR="114300" simplePos="0" relativeHeight="251655680" behindDoc="1" locked="0" layoutInCell="1" allowOverlap="1" wp14:anchorId="157CCBA7" wp14:editId="0FAE4F95">
          <wp:simplePos x="0" y="0"/>
          <wp:positionH relativeFrom="margin">
            <wp:align>center</wp:align>
          </wp:positionH>
          <wp:positionV relativeFrom="margin">
            <wp:align>center</wp:align>
          </wp:positionV>
          <wp:extent cx="7772400" cy="10058400"/>
          <wp:effectExtent l="0" t="0" r="0" b="0"/>
          <wp:wrapNone/>
          <wp:docPr id="30" name="Picture 30" descr="YWCA Sta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YWCA Stationary"/>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1" locked="0" layoutInCell="1" allowOverlap="1" wp14:anchorId="6F9D752C" wp14:editId="071BC24F">
          <wp:simplePos x="0" y="0"/>
          <wp:positionH relativeFrom="margin">
            <wp:align>center</wp:align>
          </wp:positionH>
          <wp:positionV relativeFrom="margin">
            <wp:align>center</wp:align>
          </wp:positionV>
          <wp:extent cx="7772400" cy="10058400"/>
          <wp:effectExtent l="0" t="0" r="0" b="0"/>
          <wp:wrapNone/>
          <wp:docPr id="27" name="Picture 27" descr="YWCA Sta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YWCA Stationary"/>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44C68" w14:textId="77777777" w:rsidR="002359FC" w:rsidRPr="002652E4" w:rsidRDefault="002359FC" w:rsidP="000F7F0B">
    <w:pPr>
      <w:pStyle w:val="Header"/>
      <w:tabs>
        <w:tab w:val="clear" w:pos="4320"/>
        <w:tab w:val="clear" w:pos="8640"/>
        <w:tab w:val="right" w:pos="8730"/>
      </w:tabs>
      <w:ind w:left="-360"/>
      <w:rPr>
        <w:rFonts w:ascii="Helvetica" w:hAnsi="Helvetica"/>
        <w:color w:val="A6A6A6"/>
        <w:sz w:val="20"/>
      </w:rPr>
    </w:pPr>
    <w:r>
      <w:rPr>
        <w:rFonts w:ascii="Helvetica" w:hAnsi="Helvetica"/>
        <w:noProof/>
        <w:color w:val="A6A6A6"/>
        <w:sz w:val="20"/>
      </w:rPr>
      <w:pict w14:anchorId="06A4F8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90" type="#_x0000_t75" style="position:absolute;left:0;text-align:left;margin-left:-72.05pt;margin-top:-108pt;width:612.05pt;height:792.05pt;z-index:-251656704;mso-wrap-edited:f;mso-position-horizontal-relative:margin;mso-position-vertical-relative:margin" wrapcoords="15855 1350 15591 1452 15591 1984 15697 2065 15591 2127 15644 2659 10826 2965 10800 13131 19455 13459 19429 13479 19402 14952 19482 15074 19694 15095 19429 15238 19429 15279 19694 15422 10826 15729 19402 15749 19376 18061 19191 18368 10826 18675 10800 19677 1402 19759 1429 20004 20064 20004 20064 19759 10800 19677 10800 18695 19932 18531 20038 18368 19800 18347 20038 18184 20038 17836 19985 17795 19588 17693 19985 17386 20038 17181 19879 17059 19561 17059 20011 16915 20011 16854 19614 16731 19879 16711 20038 16609 20038 16261 19958 16199 19614 16077 20223 15974 20011 15872 19561 15749 14188 15729 20038 15545 20038 14502 19985 14461 19588 14440 20011 14277 20011 14236 19535 14113 19932 14093 20064 14011 20038 13500 19985 13459 19641 13459 20038 13234 19985 13172 10800 13131 10800 2986 12017 2965 16014 2740 16014 2659 18264 2577 18317 2004 19985 1984 19985 1738 19535 1636 19561 1411 18926 1350 15855 1350">
          <v:imagedata r:id="rId1" o:title="28"/>
          <w10:wrap anchorx="margin" anchory="margin"/>
        </v:shape>
      </w:pict>
    </w:r>
    <w:r>
      <w:rPr>
        <w:rFonts w:ascii="Helvetica" w:hAnsi="Helvetica"/>
        <w:color w:val="A6A6A6"/>
        <w:sz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E090F" w14:textId="3885008C" w:rsidR="002359FC" w:rsidRDefault="002359FC">
    <w:pPr>
      <w:pStyle w:val="Header"/>
    </w:pPr>
    <w:r>
      <w:rPr>
        <w:noProof/>
      </w:rPr>
      <w:drawing>
        <wp:anchor distT="0" distB="0" distL="114300" distR="114300" simplePos="0" relativeHeight="251661824" behindDoc="1" locked="0" layoutInCell="1" allowOverlap="1" wp14:anchorId="01F00FCC" wp14:editId="4A8702D8">
          <wp:simplePos x="0" y="0"/>
          <wp:positionH relativeFrom="margin">
            <wp:align>center</wp:align>
          </wp:positionH>
          <wp:positionV relativeFrom="margin">
            <wp:align>center</wp:align>
          </wp:positionV>
          <wp:extent cx="7772400" cy="10058400"/>
          <wp:effectExtent l="0" t="0" r="0" b="0"/>
          <wp:wrapNone/>
          <wp:docPr id="44" name="Picture 44"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2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pict w14:anchorId="719AC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3" type="#_x0000_t75" style="position:absolute;margin-left:0;margin-top:0;width:612.05pt;height:792.05pt;z-index:-251657728;mso-wrap-edited:f;mso-position-horizontal:center;mso-position-horizontal-relative:margin;mso-position-vertical:center;mso-position-vertical-relative:margin" wrapcoords="15855 920 15591 1022 15591 1554 15697 1636 15591 1697 15644 2229 10826 2536 10800 13029 19402 13356 19402 14829 19508 14972 19402 14993 19429 15299 19535 15320 10826 15627 19667 15974 19455 16036 10800 16302 19455 16629 19429 16752 19561 16936 19429 16997 19402 17284 10826 17590 19535 17938 19429 18020 19429 18143 19508 18265 10826 18572 10800 19575 1402 19759 10800 19902 1429 19963 1429 20004 20064 20004 20064 19963 10800 19902 20038 19759 10800 19575 10800 18593 19535 18531 20038 18450 19932 18265 20038 18143 20011 18020 19932 17938 20038 17856 19852 17652 16067 17590 20064 17468 20064 17284 19905 16956 20011 16936 20064 16343 19641 16322 10800 16302 20223 15995 20197 15770 18820 15709 10800 15647 19932 15565 20038 15340 19852 15320 20011 15136 20011 15095 19588 14993 19932 14972 20038 14809 20038 14502 19985 14461 19561 14338 19958 14318 20038 14256 20038 13520 19985 13459 19535 13356 20038 13234 19985 13172 10800 13029 10800 2556 11673 2536 16014 2290 16014 2229 18291 2147 18291 1575 19985 1554 19985 1309 19535 1206 19561 961 18926 920 15855 920">
          <v:imagedata r:id="rId2" o:title="21"/>
          <w10:wrap anchorx="margin" anchory="margin"/>
        </v:shape>
      </w:pict>
    </w:r>
    <w:r>
      <w:rPr>
        <w:noProof/>
      </w:rPr>
      <w:drawing>
        <wp:anchor distT="0" distB="0" distL="114300" distR="114300" simplePos="0" relativeHeight="251656704" behindDoc="1" locked="0" layoutInCell="1" allowOverlap="1" wp14:anchorId="59BBEC3D" wp14:editId="7D862DDA">
          <wp:simplePos x="0" y="0"/>
          <wp:positionH relativeFrom="margin">
            <wp:align>center</wp:align>
          </wp:positionH>
          <wp:positionV relativeFrom="margin">
            <wp:align>center</wp:align>
          </wp:positionV>
          <wp:extent cx="7772400" cy="10058400"/>
          <wp:effectExtent l="0" t="0" r="0" b="0"/>
          <wp:wrapNone/>
          <wp:docPr id="31" name="Picture 31" descr="YWCA Sta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YWCA Stationary"/>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1" allowOverlap="1" wp14:anchorId="1962D56D" wp14:editId="7A93FAB8">
          <wp:simplePos x="0" y="0"/>
          <wp:positionH relativeFrom="margin">
            <wp:align>center</wp:align>
          </wp:positionH>
          <wp:positionV relativeFrom="margin">
            <wp:align>center</wp:align>
          </wp:positionV>
          <wp:extent cx="7772400" cy="10058400"/>
          <wp:effectExtent l="0" t="0" r="0" b="0"/>
          <wp:wrapNone/>
          <wp:docPr id="28" name="Picture 28" descr="YWCA Sta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YWCA Stationary"/>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764AD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5BE9FFC"/>
    <w:lvl w:ilvl="0">
      <w:start w:val="1"/>
      <w:numFmt w:val="decimal"/>
      <w:lvlText w:val="%1."/>
      <w:lvlJc w:val="left"/>
      <w:pPr>
        <w:tabs>
          <w:tab w:val="num" w:pos="1800"/>
        </w:tabs>
        <w:ind w:left="1800" w:hanging="360"/>
      </w:pPr>
    </w:lvl>
  </w:abstractNum>
  <w:abstractNum w:abstractNumId="2">
    <w:nsid w:val="FFFFFF7D"/>
    <w:multiLevelType w:val="singleLevel"/>
    <w:tmpl w:val="5C5A81B0"/>
    <w:lvl w:ilvl="0">
      <w:start w:val="1"/>
      <w:numFmt w:val="decimal"/>
      <w:lvlText w:val="%1."/>
      <w:lvlJc w:val="left"/>
      <w:pPr>
        <w:tabs>
          <w:tab w:val="num" w:pos="1440"/>
        </w:tabs>
        <w:ind w:left="1440" w:hanging="360"/>
      </w:pPr>
    </w:lvl>
  </w:abstractNum>
  <w:abstractNum w:abstractNumId="3">
    <w:nsid w:val="FFFFFF7E"/>
    <w:multiLevelType w:val="singleLevel"/>
    <w:tmpl w:val="8FBCB61E"/>
    <w:lvl w:ilvl="0">
      <w:start w:val="1"/>
      <w:numFmt w:val="decimal"/>
      <w:lvlText w:val="%1."/>
      <w:lvlJc w:val="left"/>
      <w:pPr>
        <w:tabs>
          <w:tab w:val="num" w:pos="1080"/>
        </w:tabs>
        <w:ind w:left="1080" w:hanging="360"/>
      </w:pPr>
    </w:lvl>
  </w:abstractNum>
  <w:abstractNum w:abstractNumId="4">
    <w:nsid w:val="FFFFFF7F"/>
    <w:multiLevelType w:val="singleLevel"/>
    <w:tmpl w:val="7EAE4E0E"/>
    <w:lvl w:ilvl="0">
      <w:start w:val="1"/>
      <w:numFmt w:val="decimal"/>
      <w:lvlText w:val="%1."/>
      <w:lvlJc w:val="left"/>
      <w:pPr>
        <w:tabs>
          <w:tab w:val="num" w:pos="720"/>
        </w:tabs>
        <w:ind w:left="720" w:hanging="360"/>
      </w:pPr>
    </w:lvl>
  </w:abstractNum>
  <w:abstractNum w:abstractNumId="5">
    <w:nsid w:val="FFFFFF80"/>
    <w:multiLevelType w:val="singleLevel"/>
    <w:tmpl w:val="7E4A532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5D0EBA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F64467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BBAB38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AC4CFFC"/>
    <w:lvl w:ilvl="0">
      <w:start w:val="1"/>
      <w:numFmt w:val="decimal"/>
      <w:lvlText w:val="%1."/>
      <w:lvlJc w:val="left"/>
      <w:pPr>
        <w:tabs>
          <w:tab w:val="num" w:pos="360"/>
        </w:tabs>
        <w:ind w:left="360" w:hanging="360"/>
      </w:pPr>
    </w:lvl>
  </w:abstractNum>
  <w:abstractNum w:abstractNumId="10">
    <w:nsid w:val="FFFFFF89"/>
    <w:multiLevelType w:val="singleLevel"/>
    <w:tmpl w:val="285E1E78"/>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894EE873"/>
    <w:lvl w:ilvl="0">
      <w:start w:val="1"/>
      <w:numFmt w:val="bullet"/>
      <w:lvlText w:val="•"/>
      <w:lvlJc w:val="left"/>
      <w:pPr>
        <w:tabs>
          <w:tab w:val="num" w:pos="3060"/>
        </w:tabs>
        <w:ind w:left="3060" w:firstLine="360"/>
      </w:pPr>
      <w:rPr>
        <w:rFonts w:ascii="Times New Roman" w:hAnsi="Times New Roman" w:hint="default"/>
        <w:color w:val="000000"/>
        <w:sz w:val="24"/>
      </w:rPr>
    </w:lvl>
    <w:lvl w:ilvl="1">
      <w:start w:val="1"/>
      <w:numFmt w:val="bullet"/>
      <w:suff w:val="nothing"/>
      <w:lvlText w:val="o"/>
      <w:lvlJc w:val="left"/>
      <w:pPr>
        <w:ind w:left="270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2700" w:firstLine="2160"/>
      </w:pPr>
      <w:rPr>
        <w:rFonts w:ascii="Wingdings" w:eastAsia="ヒラギノ角ゴ Pro W3" w:hAnsi="Wingdings" w:hint="default"/>
        <w:color w:val="000000"/>
        <w:position w:val="0"/>
        <w:sz w:val="24"/>
      </w:rPr>
    </w:lvl>
    <w:lvl w:ilvl="3">
      <w:start w:val="1"/>
      <w:numFmt w:val="bullet"/>
      <w:suff w:val="nothing"/>
      <w:lvlText w:val="·"/>
      <w:lvlJc w:val="left"/>
      <w:pPr>
        <w:ind w:left="2700" w:firstLine="2880"/>
      </w:pPr>
      <w:rPr>
        <w:rFonts w:hint="default"/>
        <w:color w:val="000000"/>
        <w:position w:val="0"/>
        <w:sz w:val="24"/>
      </w:rPr>
    </w:lvl>
    <w:lvl w:ilvl="4">
      <w:start w:val="1"/>
      <w:numFmt w:val="bullet"/>
      <w:suff w:val="nothing"/>
      <w:lvlText w:val="o"/>
      <w:lvlJc w:val="left"/>
      <w:pPr>
        <w:ind w:left="270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2700" w:firstLine="4320"/>
      </w:pPr>
      <w:rPr>
        <w:rFonts w:ascii="Wingdings" w:eastAsia="ヒラギノ角ゴ Pro W3" w:hAnsi="Wingdings" w:hint="default"/>
        <w:color w:val="000000"/>
        <w:position w:val="0"/>
        <w:sz w:val="24"/>
      </w:rPr>
    </w:lvl>
    <w:lvl w:ilvl="6">
      <w:start w:val="1"/>
      <w:numFmt w:val="bullet"/>
      <w:suff w:val="nothing"/>
      <w:lvlText w:val="·"/>
      <w:lvlJc w:val="left"/>
      <w:pPr>
        <w:ind w:left="2700" w:firstLine="5040"/>
      </w:pPr>
      <w:rPr>
        <w:rFonts w:hint="default"/>
        <w:color w:val="000000"/>
        <w:position w:val="0"/>
        <w:sz w:val="24"/>
      </w:rPr>
    </w:lvl>
    <w:lvl w:ilvl="7">
      <w:start w:val="1"/>
      <w:numFmt w:val="bullet"/>
      <w:suff w:val="nothing"/>
      <w:lvlText w:val="o"/>
      <w:lvlJc w:val="left"/>
      <w:pPr>
        <w:ind w:left="270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2700" w:firstLine="6480"/>
      </w:pPr>
      <w:rPr>
        <w:rFonts w:ascii="Wingdings" w:eastAsia="ヒラギノ角ゴ Pro W3" w:hAnsi="Wingdings" w:hint="default"/>
        <w:color w:val="000000"/>
        <w:position w:val="0"/>
        <w:sz w:val="24"/>
      </w:rPr>
    </w:lvl>
  </w:abstractNum>
  <w:abstractNum w:abstractNumId="12">
    <w:nsid w:val="00000002"/>
    <w:multiLevelType w:val="multilevel"/>
    <w:tmpl w:val="894EE874"/>
    <w:lvl w:ilvl="0">
      <w:start w:val="1"/>
      <w:numFmt w:val="bullet"/>
      <w:lvlText w:val="•"/>
      <w:lvlJc w:val="left"/>
      <w:pPr>
        <w:tabs>
          <w:tab w:val="num" w:pos="360"/>
        </w:tabs>
        <w:ind w:left="360"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13">
    <w:nsid w:val="00000003"/>
    <w:multiLevelType w:val="multilevel"/>
    <w:tmpl w:val="894EE875"/>
    <w:lvl w:ilvl="0">
      <w:start w:val="1"/>
      <w:numFmt w:val="bullet"/>
      <w:lvlText w:val="•"/>
      <w:lvlJc w:val="left"/>
      <w:pPr>
        <w:tabs>
          <w:tab w:val="num" w:pos="360"/>
        </w:tabs>
        <w:ind w:left="360"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14">
    <w:nsid w:val="00000004"/>
    <w:multiLevelType w:val="multilevel"/>
    <w:tmpl w:val="894EE876"/>
    <w:lvl w:ilvl="0">
      <w:start w:val="1"/>
      <w:numFmt w:val="bullet"/>
      <w:lvlText w:val="•"/>
      <w:lvlJc w:val="left"/>
      <w:pPr>
        <w:tabs>
          <w:tab w:val="num" w:pos="360"/>
        </w:tabs>
        <w:ind w:left="360"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15">
    <w:nsid w:val="1A740477"/>
    <w:multiLevelType w:val="hybridMultilevel"/>
    <w:tmpl w:val="F4E2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C25ED8"/>
    <w:multiLevelType w:val="hybridMultilevel"/>
    <w:tmpl w:val="7CDE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9B3E37"/>
    <w:multiLevelType w:val="hybridMultilevel"/>
    <w:tmpl w:val="07CC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AA36D6"/>
    <w:multiLevelType w:val="hybridMultilevel"/>
    <w:tmpl w:val="BD74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BF648D"/>
    <w:multiLevelType w:val="hybridMultilevel"/>
    <w:tmpl w:val="A5DE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1B675A"/>
    <w:multiLevelType w:val="hybridMultilevel"/>
    <w:tmpl w:val="6A7CA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28194D"/>
    <w:multiLevelType w:val="hybridMultilevel"/>
    <w:tmpl w:val="74CE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641A68"/>
    <w:multiLevelType w:val="hybridMultilevel"/>
    <w:tmpl w:val="7B40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9603B0"/>
    <w:multiLevelType w:val="hybridMultilevel"/>
    <w:tmpl w:val="71EE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A50B94"/>
    <w:multiLevelType w:val="hybridMultilevel"/>
    <w:tmpl w:val="AB22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676FF9"/>
    <w:multiLevelType w:val="hybridMultilevel"/>
    <w:tmpl w:val="ED940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4D753A"/>
    <w:multiLevelType w:val="hybridMultilevel"/>
    <w:tmpl w:val="1F2A1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6652A0"/>
    <w:multiLevelType w:val="hybridMultilevel"/>
    <w:tmpl w:val="2C8A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182688"/>
    <w:multiLevelType w:val="hybridMultilevel"/>
    <w:tmpl w:val="C83A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FF7FE2"/>
    <w:multiLevelType w:val="hybridMultilevel"/>
    <w:tmpl w:val="BC081C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25F2860"/>
    <w:multiLevelType w:val="hybridMultilevel"/>
    <w:tmpl w:val="F5CC18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E33D09"/>
    <w:multiLevelType w:val="hybridMultilevel"/>
    <w:tmpl w:val="6030A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1C1694"/>
    <w:multiLevelType w:val="hybridMultilevel"/>
    <w:tmpl w:val="B3DA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8C110D"/>
    <w:multiLevelType w:val="hybridMultilevel"/>
    <w:tmpl w:val="C6CC1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E44522"/>
    <w:multiLevelType w:val="hybridMultilevel"/>
    <w:tmpl w:val="DA24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F96E3C"/>
    <w:multiLevelType w:val="hybridMultilevel"/>
    <w:tmpl w:val="7400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9D5F4E"/>
    <w:multiLevelType w:val="hybridMultilevel"/>
    <w:tmpl w:val="83F254B4"/>
    <w:lvl w:ilvl="0" w:tplc="8A3C9960">
      <w:start w:val="1"/>
      <w:numFmt w:val="decimal"/>
      <w:lvlText w:val="(%1)"/>
      <w:lvlJc w:val="left"/>
      <w:pPr>
        <w:ind w:left="360"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1"/>
  </w:num>
  <w:num w:numId="2">
    <w:abstractNumId w:val="12"/>
  </w:num>
  <w:num w:numId="3">
    <w:abstractNumId w:val="13"/>
  </w:num>
  <w:num w:numId="4">
    <w:abstractNumId w:val="14"/>
  </w:num>
  <w:num w:numId="5">
    <w:abstractNumId w:val="16"/>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20"/>
  </w:num>
  <w:num w:numId="17">
    <w:abstractNumId w:val="33"/>
  </w:num>
  <w:num w:numId="18">
    <w:abstractNumId w:val="27"/>
  </w:num>
  <w:num w:numId="19">
    <w:abstractNumId w:val="26"/>
  </w:num>
  <w:num w:numId="20">
    <w:abstractNumId w:val="25"/>
  </w:num>
  <w:num w:numId="21">
    <w:abstractNumId w:val="36"/>
  </w:num>
  <w:num w:numId="22">
    <w:abstractNumId w:val="18"/>
  </w:num>
  <w:num w:numId="23">
    <w:abstractNumId w:val="21"/>
  </w:num>
  <w:num w:numId="24">
    <w:abstractNumId w:val="19"/>
  </w:num>
  <w:num w:numId="25">
    <w:abstractNumId w:val="35"/>
  </w:num>
  <w:num w:numId="26">
    <w:abstractNumId w:val="23"/>
  </w:num>
  <w:num w:numId="27">
    <w:abstractNumId w:val="31"/>
  </w:num>
  <w:num w:numId="28">
    <w:abstractNumId w:val="34"/>
  </w:num>
  <w:num w:numId="29">
    <w:abstractNumId w:val="15"/>
  </w:num>
  <w:num w:numId="30">
    <w:abstractNumId w:val="24"/>
  </w:num>
  <w:num w:numId="31">
    <w:abstractNumId w:val="22"/>
  </w:num>
  <w:num w:numId="32">
    <w:abstractNumId w:val="28"/>
  </w:num>
  <w:num w:numId="33">
    <w:abstractNumId w:val="17"/>
  </w:num>
  <w:num w:numId="34">
    <w:abstractNumId w:val="29"/>
  </w:num>
  <w:num w:numId="35">
    <w:abstractNumId w:val="30"/>
  </w:num>
  <w:num w:numId="36">
    <w:abstractNumId w:val="3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E4"/>
    <w:rsid w:val="00004FBF"/>
    <w:rsid w:val="00047488"/>
    <w:rsid w:val="00052804"/>
    <w:rsid w:val="000561D6"/>
    <w:rsid w:val="0007770F"/>
    <w:rsid w:val="0008601D"/>
    <w:rsid w:val="000C438D"/>
    <w:rsid w:val="000F73AB"/>
    <w:rsid w:val="000F7F0B"/>
    <w:rsid w:val="00102B2B"/>
    <w:rsid w:val="00127149"/>
    <w:rsid w:val="00134013"/>
    <w:rsid w:val="001340BA"/>
    <w:rsid w:val="00134AEE"/>
    <w:rsid w:val="0015147C"/>
    <w:rsid w:val="00176DA3"/>
    <w:rsid w:val="00196C2A"/>
    <w:rsid w:val="001C49B5"/>
    <w:rsid w:val="001C7054"/>
    <w:rsid w:val="001D1DFA"/>
    <w:rsid w:val="001D5698"/>
    <w:rsid w:val="001E6072"/>
    <w:rsid w:val="0020269D"/>
    <w:rsid w:val="002066FB"/>
    <w:rsid w:val="00233683"/>
    <w:rsid w:val="002359FC"/>
    <w:rsid w:val="00243F25"/>
    <w:rsid w:val="002456AC"/>
    <w:rsid w:val="002652E4"/>
    <w:rsid w:val="002670EB"/>
    <w:rsid w:val="002A52DA"/>
    <w:rsid w:val="002B1609"/>
    <w:rsid w:val="002D1E7C"/>
    <w:rsid w:val="002D735B"/>
    <w:rsid w:val="002E28FA"/>
    <w:rsid w:val="002F2B64"/>
    <w:rsid w:val="002F45D6"/>
    <w:rsid w:val="0030611E"/>
    <w:rsid w:val="00307272"/>
    <w:rsid w:val="00353CDC"/>
    <w:rsid w:val="00367E72"/>
    <w:rsid w:val="00392741"/>
    <w:rsid w:val="00393EDC"/>
    <w:rsid w:val="00394CBC"/>
    <w:rsid w:val="003A20EC"/>
    <w:rsid w:val="003A4462"/>
    <w:rsid w:val="003D522B"/>
    <w:rsid w:val="003D7122"/>
    <w:rsid w:val="004019CC"/>
    <w:rsid w:val="00411DD1"/>
    <w:rsid w:val="0041393D"/>
    <w:rsid w:val="00417106"/>
    <w:rsid w:val="00441D3C"/>
    <w:rsid w:val="00460BD3"/>
    <w:rsid w:val="00464041"/>
    <w:rsid w:val="004738E3"/>
    <w:rsid w:val="004777BF"/>
    <w:rsid w:val="00477910"/>
    <w:rsid w:val="004A647B"/>
    <w:rsid w:val="004A7482"/>
    <w:rsid w:val="004B75DA"/>
    <w:rsid w:val="004C45C4"/>
    <w:rsid w:val="004C4812"/>
    <w:rsid w:val="004C7774"/>
    <w:rsid w:val="004E034E"/>
    <w:rsid w:val="0050237A"/>
    <w:rsid w:val="00515E64"/>
    <w:rsid w:val="00536638"/>
    <w:rsid w:val="00552192"/>
    <w:rsid w:val="00557524"/>
    <w:rsid w:val="0056141F"/>
    <w:rsid w:val="00563FFA"/>
    <w:rsid w:val="005729D2"/>
    <w:rsid w:val="005B4CD0"/>
    <w:rsid w:val="005B51D8"/>
    <w:rsid w:val="005C4102"/>
    <w:rsid w:val="005C6F73"/>
    <w:rsid w:val="005E366E"/>
    <w:rsid w:val="005F5E37"/>
    <w:rsid w:val="00610EC6"/>
    <w:rsid w:val="006267A5"/>
    <w:rsid w:val="006339CD"/>
    <w:rsid w:val="00697376"/>
    <w:rsid w:val="006A04D0"/>
    <w:rsid w:val="006D26BE"/>
    <w:rsid w:val="006D3900"/>
    <w:rsid w:val="006F1A31"/>
    <w:rsid w:val="007032E2"/>
    <w:rsid w:val="0070685C"/>
    <w:rsid w:val="00711BA2"/>
    <w:rsid w:val="0071790A"/>
    <w:rsid w:val="00726CC8"/>
    <w:rsid w:val="007328FB"/>
    <w:rsid w:val="00733123"/>
    <w:rsid w:val="00736C56"/>
    <w:rsid w:val="00747127"/>
    <w:rsid w:val="00761F8F"/>
    <w:rsid w:val="007631B0"/>
    <w:rsid w:val="0076662F"/>
    <w:rsid w:val="00781F28"/>
    <w:rsid w:val="0078287B"/>
    <w:rsid w:val="00783686"/>
    <w:rsid w:val="007C0C1D"/>
    <w:rsid w:val="007E3A88"/>
    <w:rsid w:val="007F6D8A"/>
    <w:rsid w:val="007F6E2D"/>
    <w:rsid w:val="008014A4"/>
    <w:rsid w:val="00801527"/>
    <w:rsid w:val="00814413"/>
    <w:rsid w:val="00817F65"/>
    <w:rsid w:val="008565AE"/>
    <w:rsid w:val="00870B9A"/>
    <w:rsid w:val="008849CF"/>
    <w:rsid w:val="00887C56"/>
    <w:rsid w:val="00897891"/>
    <w:rsid w:val="008A7C9B"/>
    <w:rsid w:val="008B1143"/>
    <w:rsid w:val="008D07EF"/>
    <w:rsid w:val="008F53DF"/>
    <w:rsid w:val="00904F3C"/>
    <w:rsid w:val="009115FD"/>
    <w:rsid w:val="00946974"/>
    <w:rsid w:val="00953D6A"/>
    <w:rsid w:val="00963EAB"/>
    <w:rsid w:val="00977AC4"/>
    <w:rsid w:val="009858A6"/>
    <w:rsid w:val="009975A0"/>
    <w:rsid w:val="009A4089"/>
    <w:rsid w:val="009C4707"/>
    <w:rsid w:val="009E1D1F"/>
    <w:rsid w:val="00A6183A"/>
    <w:rsid w:val="00A81571"/>
    <w:rsid w:val="00A8351F"/>
    <w:rsid w:val="00A97B55"/>
    <w:rsid w:val="00AB149F"/>
    <w:rsid w:val="00AB7782"/>
    <w:rsid w:val="00AD0C7E"/>
    <w:rsid w:val="00AE381C"/>
    <w:rsid w:val="00B02049"/>
    <w:rsid w:val="00B02A71"/>
    <w:rsid w:val="00B03C3B"/>
    <w:rsid w:val="00B06926"/>
    <w:rsid w:val="00B55A2A"/>
    <w:rsid w:val="00B67591"/>
    <w:rsid w:val="00B77D84"/>
    <w:rsid w:val="00B90C36"/>
    <w:rsid w:val="00BA2F8D"/>
    <w:rsid w:val="00BA30CB"/>
    <w:rsid w:val="00BD113C"/>
    <w:rsid w:val="00C21D4E"/>
    <w:rsid w:val="00C362CB"/>
    <w:rsid w:val="00C42A9E"/>
    <w:rsid w:val="00C5655C"/>
    <w:rsid w:val="00C638B3"/>
    <w:rsid w:val="00C95242"/>
    <w:rsid w:val="00CC3A08"/>
    <w:rsid w:val="00CC3D9A"/>
    <w:rsid w:val="00CC545B"/>
    <w:rsid w:val="00CE128E"/>
    <w:rsid w:val="00CF7B15"/>
    <w:rsid w:val="00D31F8C"/>
    <w:rsid w:val="00D61D71"/>
    <w:rsid w:val="00D77CA4"/>
    <w:rsid w:val="00D92CB2"/>
    <w:rsid w:val="00D97CAC"/>
    <w:rsid w:val="00DB5706"/>
    <w:rsid w:val="00DE0B69"/>
    <w:rsid w:val="00E348D0"/>
    <w:rsid w:val="00E52EDA"/>
    <w:rsid w:val="00E62731"/>
    <w:rsid w:val="00E820D5"/>
    <w:rsid w:val="00EB72AD"/>
    <w:rsid w:val="00EC6829"/>
    <w:rsid w:val="00EF24C7"/>
    <w:rsid w:val="00F126B9"/>
    <w:rsid w:val="00F4471E"/>
    <w:rsid w:val="00F50199"/>
    <w:rsid w:val="00F73ACC"/>
    <w:rsid w:val="00F75A3D"/>
    <w:rsid w:val="00F76389"/>
    <w:rsid w:val="00FB7989"/>
    <w:rsid w:val="00FC265B"/>
    <w:rsid w:val="00FC7BB4"/>
    <w:rsid w:val="00FE03D1"/>
    <w:rsid w:val="00FF5B1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655FADC"/>
  <w15:chartTrackingRefBased/>
  <w15:docId w15:val="{AF811EFA-F68D-459C-B4A5-9870AD0E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6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2E4"/>
    <w:pPr>
      <w:tabs>
        <w:tab w:val="center" w:pos="4320"/>
        <w:tab w:val="right" w:pos="8640"/>
      </w:tabs>
    </w:pPr>
  </w:style>
  <w:style w:type="character" w:customStyle="1" w:styleId="HeaderChar">
    <w:name w:val="Header Char"/>
    <w:basedOn w:val="DefaultParagraphFont"/>
    <w:link w:val="Header"/>
    <w:uiPriority w:val="99"/>
    <w:rsid w:val="002652E4"/>
  </w:style>
  <w:style w:type="paragraph" w:styleId="Footer">
    <w:name w:val="footer"/>
    <w:basedOn w:val="Normal"/>
    <w:link w:val="FooterChar"/>
    <w:uiPriority w:val="99"/>
    <w:unhideWhenUsed/>
    <w:rsid w:val="002652E4"/>
    <w:pPr>
      <w:tabs>
        <w:tab w:val="center" w:pos="4320"/>
        <w:tab w:val="right" w:pos="8640"/>
      </w:tabs>
    </w:pPr>
  </w:style>
  <w:style w:type="character" w:customStyle="1" w:styleId="FooterChar">
    <w:name w:val="Footer Char"/>
    <w:basedOn w:val="DefaultParagraphFont"/>
    <w:link w:val="Footer"/>
    <w:uiPriority w:val="99"/>
    <w:rsid w:val="002652E4"/>
  </w:style>
  <w:style w:type="paragraph" w:styleId="MediumGrid1-Accent2">
    <w:name w:val="Medium Grid 1 Accent 2"/>
    <w:basedOn w:val="Normal"/>
    <w:uiPriority w:val="34"/>
    <w:qFormat/>
    <w:rsid w:val="008F53DF"/>
    <w:pPr>
      <w:ind w:left="720"/>
      <w:contextualSpacing/>
    </w:pPr>
  </w:style>
  <w:style w:type="paragraph" w:customStyle="1" w:styleId="NormalWeb1">
    <w:name w:val="Normal (Web)1"/>
    <w:rsid w:val="006F1A31"/>
    <w:pPr>
      <w:spacing w:before="100" w:after="100"/>
    </w:pPr>
    <w:rPr>
      <w:rFonts w:ascii="Times New Roman" w:eastAsia="ヒラギノ角ゴ Pro W3" w:hAnsi="Times New Roman"/>
      <w:color w:val="000000"/>
      <w:sz w:val="24"/>
    </w:rPr>
  </w:style>
  <w:style w:type="paragraph" w:customStyle="1" w:styleId="Heading3AA">
    <w:name w:val="Heading 3 A A"/>
    <w:rsid w:val="006F1A31"/>
    <w:pPr>
      <w:spacing w:before="100" w:after="100"/>
      <w:outlineLvl w:val="2"/>
    </w:pPr>
    <w:rPr>
      <w:rFonts w:ascii="Times New Roman" w:eastAsia="ヒラギノ角ゴ Pro W3" w:hAnsi="Times New Roman"/>
      <w:b/>
      <w:color w:val="161616"/>
      <w:sz w:val="22"/>
    </w:rPr>
  </w:style>
  <w:style w:type="character" w:styleId="Hyperlink">
    <w:name w:val="Hyperlink"/>
    <w:uiPriority w:val="99"/>
    <w:unhideWhenUsed/>
    <w:rsid w:val="00E348D0"/>
    <w:rPr>
      <w:color w:val="0000FF"/>
      <w:u w:val="single"/>
    </w:rPr>
  </w:style>
  <w:style w:type="paragraph" w:styleId="PlainText">
    <w:name w:val="Plain Text"/>
    <w:basedOn w:val="Normal"/>
    <w:link w:val="PlainTextChar"/>
    <w:uiPriority w:val="99"/>
    <w:unhideWhenUsed/>
    <w:rsid w:val="00353CDC"/>
    <w:rPr>
      <w:rFonts w:ascii="Consolas" w:eastAsia="Calibri" w:hAnsi="Consolas"/>
      <w:sz w:val="21"/>
      <w:szCs w:val="21"/>
      <w:lang w:val="x-none" w:eastAsia="x-none"/>
    </w:rPr>
  </w:style>
  <w:style w:type="character" w:customStyle="1" w:styleId="PlainTextChar">
    <w:name w:val="Plain Text Char"/>
    <w:link w:val="PlainText"/>
    <w:uiPriority w:val="99"/>
    <w:rsid w:val="00353CDC"/>
    <w:rPr>
      <w:rFonts w:ascii="Consolas" w:eastAsia="Calibri" w:hAnsi="Consolas"/>
      <w:sz w:val="21"/>
      <w:szCs w:val="21"/>
    </w:rPr>
  </w:style>
  <w:style w:type="paragraph" w:styleId="BalloonText">
    <w:name w:val="Balloon Text"/>
    <w:basedOn w:val="Normal"/>
    <w:link w:val="BalloonTextChar"/>
    <w:rsid w:val="00102B2B"/>
    <w:rPr>
      <w:rFonts w:ascii="Tahoma" w:hAnsi="Tahoma"/>
      <w:sz w:val="16"/>
      <w:szCs w:val="16"/>
      <w:lang w:val="x-none" w:eastAsia="x-none"/>
    </w:rPr>
  </w:style>
  <w:style w:type="character" w:customStyle="1" w:styleId="BalloonTextChar">
    <w:name w:val="Balloon Text Char"/>
    <w:link w:val="BalloonText"/>
    <w:rsid w:val="00102B2B"/>
    <w:rPr>
      <w:rFonts w:ascii="Tahoma" w:hAnsi="Tahoma" w:cs="Tahoma"/>
      <w:sz w:val="16"/>
      <w:szCs w:val="16"/>
    </w:rPr>
  </w:style>
  <w:style w:type="paragraph" w:styleId="NormalWeb">
    <w:name w:val="Normal (Web)"/>
    <w:basedOn w:val="Normal"/>
    <w:uiPriority w:val="99"/>
    <w:unhideWhenUsed/>
    <w:rsid w:val="00393EDC"/>
    <w:pPr>
      <w:spacing w:before="100" w:beforeAutospacing="1" w:after="100" w:afterAutospacing="1"/>
    </w:pPr>
    <w:rPr>
      <w:rFonts w:ascii="Times New Roman" w:eastAsia="Times New Roman" w:hAnsi="Times New Roman"/>
    </w:rPr>
  </w:style>
  <w:style w:type="paragraph" w:customStyle="1" w:styleId="Default">
    <w:name w:val="Default"/>
    <w:rsid w:val="00B77D84"/>
    <w:pPr>
      <w:autoSpaceDE w:val="0"/>
      <w:autoSpaceDN w:val="0"/>
      <w:adjustRightInd w:val="0"/>
    </w:pPr>
    <w:rPr>
      <w:rFonts w:ascii="Calibri" w:hAnsi="Calibri" w:cs="Calibri"/>
      <w:color w:val="000000"/>
      <w:sz w:val="24"/>
      <w:szCs w:val="24"/>
    </w:rPr>
  </w:style>
  <w:style w:type="character" w:customStyle="1" w:styleId="yandey">
    <w:name w:val="EmailStyle29"/>
    <w:aliases w:val="EmailStyle29"/>
    <w:semiHidden/>
    <w:personal/>
    <w:rsid w:val="0070685C"/>
    <w:rPr>
      <w:rFonts w:ascii="Bookman Old Style" w:hAnsi="Bookman Old Style"/>
      <w:b/>
      <w:bCs/>
      <w:i/>
      <w:iCs/>
      <w:strike w:val="0"/>
      <w:color w:val="auto"/>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242773">
      <w:bodyDiv w:val="1"/>
      <w:marLeft w:val="0"/>
      <w:marRight w:val="0"/>
      <w:marTop w:val="0"/>
      <w:marBottom w:val="0"/>
      <w:divBdr>
        <w:top w:val="none" w:sz="0" w:space="0" w:color="auto"/>
        <w:left w:val="none" w:sz="0" w:space="0" w:color="auto"/>
        <w:bottom w:val="none" w:sz="0" w:space="0" w:color="auto"/>
        <w:right w:val="none" w:sz="0" w:space="0" w:color="auto"/>
      </w:divBdr>
      <w:divsChild>
        <w:div w:id="1814827318">
          <w:marLeft w:val="0"/>
          <w:marRight w:val="0"/>
          <w:marTop w:val="0"/>
          <w:marBottom w:val="0"/>
          <w:divBdr>
            <w:top w:val="none" w:sz="0" w:space="0" w:color="auto"/>
            <w:left w:val="none" w:sz="0" w:space="0" w:color="auto"/>
            <w:bottom w:val="none" w:sz="0" w:space="0" w:color="auto"/>
            <w:right w:val="none" w:sz="0" w:space="0" w:color="auto"/>
          </w:divBdr>
          <w:divsChild>
            <w:div w:id="855928249">
              <w:marLeft w:val="0"/>
              <w:marRight w:val="0"/>
              <w:marTop w:val="0"/>
              <w:marBottom w:val="0"/>
              <w:divBdr>
                <w:top w:val="none" w:sz="0" w:space="0" w:color="auto"/>
                <w:left w:val="none" w:sz="0" w:space="0" w:color="auto"/>
                <w:bottom w:val="none" w:sz="0" w:space="0" w:color="auto"/>
                <w:right w:val="none" w:sz="0" w:space="0" w:color="auto"/>
              </w:divBdr>
              <w:divsChild>
                <w:div w:id="1914781398">
                  <w:marLeft w:val="0"/>
                  <w:marRight w:val="0"/>
                  <w:marTop w:val="0"/>
                  <w:marBottom w:val="0"/>
                  <w:divBdr>
                    <w:top w:val="none" w:sz="0" w:space="0" w:color="auto"/>
                    <w:left w:val="none" w:sz="0" w:space="0" w:color="auto"/>
                    <w:bottom w:val="none" w:sz="0" w:space="0" w:color="auto"/>
                    <w:right w:val="none" w:sz="0" w:space="0" w:color="auto"/>
                  </w:divBdr>
                  <w:divsChild>
                    <w:div w:id="416249720">
                      <w:marLeft w:val="0"/>
                      <w:marRight w:val="0"/>
                      <w:marTop w:val="0"/>
                      <w:marBottom w:val="0"/>
                      <w:divBdr>
                        <w:top w:val="none" w:sz="0" w:space="0" w:color="auto"/>
                        <w:left w:val="none" w:sz="0" w:space="0" w:color="auto"/>
                        <w:bottom w:val="none" w:sz="0" w:space="0" w:color="auto"/>
                        <w:right w:val="none" w:sz="0" w:space="0" w:color="auto"/>
                      </w:divBdr>
                      <w:divsChild>
                        <w:div w:id="1349984873">
                          <w:marLeft w:val="0"/>
                          <w:marRight w:val="0"/>
                          <w:marTop w:val="0"/>
                          <w:marBottom w:val="0"/>
                          <w:divBdr>
                            <w:top w:val="none" w:sz="0" w:space="0" w:color="auto"/>
                            <w:left w:val="none" w:sz="0" w:space="0" w:color="auto"/>
                            <w:bottom w:val="none" w:sz="0" w:space="0" w:color="auto"/>
                            <w:right w:val="none" w:sz="0" w:space="0" w:color="auto"/>
                          </w:divBdr>
                          <w:divsChild>
                            <w:div w:id="68151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9969958BFF742A9CADCBC84EB464B" ma:contentTypeVersion="3" ma:contentTypeDescription="Create a new document." ma:contentTypeScope="" ma:versionID="fed4f105e66b0b47d1a05012c7d8376e">
  <xsd:schema xmlns:xsd="http://www.w3.org/2001/XMLSchema" xmlns:xs="http://www.w3.org/2001/XMLSchema" xmlns:p="http://schemas.microsoft.com/office/2006/metadata/properties" xmlns:ns2="0daac41b-b1ce-41a1-a164-8d55782ab706" xmlns:ns3="36f19c1a-46d0-4fb4-b352-9d2d05542d09" targetNamespace="http://schemas.microsoft.com/office/2006/metadata/properties" ma:root="true" ma:fieldsID="3c52c1b3d4dcb6218693ab3b38526c38" ns2:_="" ns3:_="">
    <xsd:import namespace="0daac41b-b1ce-41a1-a164-8d55782ab706"/>
    <xsd:import namespace="36f19c1a-46d0-4fb4-b352-9d2d05542d09"/>
    <xsd:element name="properties">
      <xsd:complexType>
        <xsd:sequence>
          <xsd:element name="documentManagement">
            <xsd:complexType>
              <xsd:all>
                <xsd:element ref="ns2:SharedWithUsers" minOccurs="0"/>
                <xsd:element ref="ns2: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c41b-b1ce-41a1-a164-8d55782ab7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19c1a-46d0-4fb4-b352-9d2d05542d09"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C38F9-5DAA-409F-A2CA-005F2E26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c41b-b1ce-41a1-a164-8d55782ab706"/>
    <ds:schemaRef ds:uri="36f19c1a-46d0-4fb4-b352-9d2d0554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2B6B4F-9F3D-42E7-A51C-41AAD63B55FC}">
  <ds:schemaRefs>
    <ds:schemaRef ds:uri="http://schemas.microsoft.com/sharepoint/v3/contenttype/forms"/>
  </ds:schemaRefs>
</ds:datastoreItem>
</file>

<file path=customXml/itemProps3.xml><?xml version="1.0" encoding="utf-8"?>
<ds:datastoreItem xmlns:ds="http://schemas.openxmlformats.org/officeDocument/2006/customXml" ds:itemID="{62A899B6-945C-485D-86B3-6FE8256921F5}">
  <ds:schemaRefs>
    <ds:schemaRef ds:uri="http://schemas.openxmlformats.org/package/2006/metadata/core-properties"/>
    <ds:schemaRef ds:uri="http://purl.org/dc/elements/1.1/"/>
    <ds:schemaRef ds:uri="http://schemas.microsoft.com/office/infopath/2007/PartnerControls"/>
    <ds:schemaRef ds:uri="http://purl.org/dc/terms/"/>
    <ds:schemaRef ds:uri="http://www.w3.org/XML/1998/namespace"/>
    <ds:schemaRef ds:uri="http://schemas.microsoft.com/office/2006/metadata/properties"/>
    <ds:schemaRef ds:uri="http://purl.org/dc/dcmitype/"/>
    <ds:schemaRef ds:uri="http://schemas.microsoft.com/office/2006/documentManagement/types"/>
    <ds:schemaRef ds:uri="36f19c1a-46d0-4fb4-b352-9d2d05542d09"/>
    <ds:schemaRef ds:uri="0daac41b-b1ce-41a1-a164-8d55782ab706"/>
  </ds:schemaRefs>
</ds:datastoreItem>
</file>

<file path=customXml/itemProps4.xml><?xml version="1.0" encoding="utf-8"?>
<ds:datastoreItem xmlns:ds="http://schemas.openxmlformats.org/officeDocument/2006/customXml" ds:itemID="{162DE640-35FC-4D16-B46A-7C9579037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Phil &amp; Co.</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 Arnold</dc:creator>
  <cp:keywords/>
  <cp:lastModifiedBy>Kelli Shewmaker</cp:lastModifiedBy>
  <cp:revision>3</cp:revision>
  <cp:lastPrinted>2013-02-06T17:08:00Z</cp:lastPrinted>
  <dcterms:created xsi:type="dcterms:W3CDTF">2015-04-17T02:07:00Z</dcterms:created>
  <dcterms:modified xsi:type="dcterms:W3CDTF">2015-04-17T02:29:00Z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0x0101004059969958BFF742A9CADCBC84EB464B</vt:lpwstr>
  </property>
</Properties>
</file>