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EA874" w14:textId="6A57B8C1" w:rsidR="00A66B18" w:rsidRDefault="0058703F">
      <w:r w:rsidRPr="006C36F9">
        <w:rPr>
          <w:rFonts w:ascii="Aptos" w:hAnsi="Aptos"/>
          <w:b/>
          <w:bCs/>
          <w:noProof/>
        </w:rPr>
        <w:drawing>
          <wp:anchor distT="0" distB="0" distL="114300" distR="114300" simplePos="0" relativeHeight="251659264" behindDoc="1" locked="0" layoutInCell="1" allowOverlap="1" wp14:anchorId="4257C00B" wp14:editId="3BED65F3">
            <wp:simplePos x="0" y="0"/>
            <wp:positionH relativeFrom="page">
              <wp:align>right</wp:align>
            </wp:positionH>
            <wp:positionV relativeFrom="paragraph">
              <wp:posOffset>-450850</wp:posOffset>
            </wp:positionV>
            <wp:extent cx="7759271" cy="10045700"/>
            <wp:effectExtent l="0" t="0" r="0" b="0"/>
            <wp:wrapNone/>
            <wp:docPr id="739519303"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519303" name="Picture 1" descr="A white background with black dot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59271" cy="10045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282672" w14:textId="77777777" w:rsidR="0058703F" w:rsidRDefault="0058703F" w:rsidP="00A66B18">
      <w:pPr>
        <w:pStyle w:val="Salutation"/>
      </w:pPr>
    </w:p>
    <w:p w14:paraId="7F3C6F3E" w14:textId="7EB9B96C" w:rsidR="00A66B18" w:rsidRPr="0058703F" w:rsidRDefault="00A66B18" w:rsidP="00A66B18">
      <w:pPr>
        <w:pStyle w:val="Salutation"/>
        <w:rPr>
          <w:rFonts w:ascii="Aptos" w:hAnsi="Aptos"/>
          <w:color w:val="auto"/>
          <w:sz w:val="20"/>
        </w:rPr>
      </w:pPr>
      <w:r w:rsidRPr="0058703F">
        <w:rPr>
          <w:rFonts w:ascii="Aptos" w:hAnsi="Aptos"/>
          <w:color w:val="auto"/>
          <w:sz w:val="20"/>
        </w:rPr>
        <w:t>Dear</w:t>
      </w:r>
      <w:r w:rsidR="00015CCE" w:rsidRPr="0058703F">
        <w:rPr>
          <w:rFonts w:ascii="Aptos" w:hAnsi="Aptos"/>
          <w:color w:val="auto"/>
          <w:sz w:val="20"/>
        </w:rPr>
        <w:t xml:space="preserve"> Staf</w:t>
      </w:r>
      <w:r w:rsidR="00A02FB4">
        <w:rPr>
          <w:rFonts w:ascii="Aptos" w:hAnsi="Aptos"/>
          <w:color w:val="auto"/>
          <w:sz w:val="20"/>
        </w:rPr>
        <w:t>f</w:t>
      </w:r>
      <w:r w:rsidRPr="0058703F">
        <w:rPr>
          <w:rFonts w:ascii="Aptos" w:hAnsi="Aptos"/>
          <w:color w:val="auto"/>
          <w:sz w:val="20"/>
        </w:rPr>
        <w:t>,</w:t>
      </w:r>
    </w:p>
    <w:p w14:paraId="283EB96D" w14:textId="7059FFB9" w:rsidR="00A66B18" w:rsidRPr="0058703F" w:rsidRDefault="00015CCE" w:rsidP="00015CCE">
      <w:pPr>
        <w:rPr>
          <w:rFonts w:ascii="Aptos" w:hAnsi="Aptos"/>
          <w:color w:val="auto"/>
          <w:sz w:val="20"/>
        </w:rPr>
      </w:pPr>
      <w:r w:rsidRPr="0058703F">
        <w:rPr>
          <w:rFonts w:ascii="Aptos" w:hAnsi="Aptos"/>
          <w:color w:val="auto"/>
          <w:sz w:val="20"/>
        </w:rPr>
        <w:t xml:space="preserve">I wanted to provide information on an incident that occurred today at </w:t>
      </w:r>
      <w:r w:rsidR="005B0CC6" w:rsidRPr="0058703F">
        <w:rPr>
          <w:rFonts w:ascii="Aptos" w:hAnsi="Aptos"/>
          <w:color w:val="auto"/>
          <w:sz w:val="20"/>
        </w:rPr>
        <w:t xml:space="preserve">---- </w:t>
      </w:r>
      <w:r w:rsidRPr="0058703F">
        <w:rPr>
          <w:rFonts w:ascii="Aptos" w:hAnsi="Aptos"/>
          <w:color w:val="auto"/>
          <w:sz w:val="20"/>
        </w:rPr>
        <w:t xml:space="preserve">school. </w:t>
      </w:r>
      <w:r w:rsidR="00C12433" w:rsidRPr="0058703F">
        <w:rPr>
          <w:rFonts w:ascii="Aptos" w:hAnsi="Aptos"/>
          <w:color w:val="auto"/>
          <w:sz w:val="20"/>
        </w:rPr>
        <w:t>District/School</w:t>
      </w:r>
      <w:r w:rsidRPr="0058703F">
        <w:rPr>
          <w:rFonts w:ascii="Aptos" w:hAnsi="Aptos"/>
          <w:color w:val="auto"/>
          <w:sz w:val="20"/>
        </w:rPr>
        <w:t xml:space="preserve"> prides itself on maintaining a safe and secure learning environment for our students, staff, and families. We have taken great measures to ensure we have the best security, response plans, and training in place. The incident today consisted of (state facts not speculation or suspicions). Our goal is to provide information both internally and externally as quickly and accurately as possible. </w:t>
      </w:r>
      <w:r w:rsidR="00C12433" w:rsidRPr="0058703F">
        <w:rPr>
          <w:rFonts w:ascii="Aptos" w:hAnsi="Aptos"/>
          <w:color w:val="auto"/>
          <w:sz w:val="20"/>
        </w:rPr>
        <w:t>Please direct any questions from parents to -------.</w:t>
      </w:r>
    </w:p>
    <w:p w14:paraId="440DE71A" w14:textId="77777777" w:rsidR="0058703F" w:rsidRPr="0058703F" w:rsidRDefault="0058703F" w:rsidP="0058703F">
      <w:pPr>
        <w:rPr>
          <w:rFonts w:ascii="Aptos" w:hAnsi="Aptos"/>
          <w:color w:val="auto"/>
          <w:sz w:val="20"/>
        </w:rPr>
      </w:pPr>
      <w:r w:rsidRPr="0058703F">
        <w:rPr>
          <w:rFonts w:ascii="Aptos" w:hAnsi="Aptos"/>
          <w:color w:val="auto"/>
          <w:sz w:val="20"/>
        </w:rPr>
        <w:t xml:space="preserve">Sincerely,  </w:t>
      </w:r>
    </w:p>
    <w:p w14:paraId="6467A869" w14:textId="77777777" w:rsidR="0058703F" w:rsidRPr="0058703F" w:rsidRDefault="0058703F" w:rsidP="0058703F">
      <w:pPr>
        <w:rPr>
          <w:rFonts w:ascii="Aptos" w:hAnsi="Aptos"/>
          <w:color w:val="auto"/>
          <w:sz w:val="20"/>
        </w:rPr>
      </w:pPr>
      <w:r w:rsidRPr="0058703F">
        <w:rPr>
          <w:rFonts w:ascii="Aptos" w:hAnsi="Aptos"/>
          <w:color w:val="auto"/>
          <w:sz w:val="20"/>
        </w:rPr>
        <w:t xml:space="preserve">[Your Name]  </w:t>
      </w:r>
    </w:p>
    <w:p w14:paraId="77B4A76C" w14:textId="77777777" w:rsidR="0058703F" w:rsidRPr="0058703F" w:rsidRDefault="0058703F" w:rsidP="0058703F">
      <w:pPr>
        <w:rPr>
          <w:rFonts w:ascii="Aptos" w:hAnsi="Aptos"/>
          <w:color w:val="auto"/>
          <w:sz w:val="20"/>
        </w:rPr>
      </w:pPr>
      <w:r w:rsidRPr="0058703F">
        <w:rPr>
          <w:rFonts w:ascii="Aptos" w:hAnsi="Aptos"/>
          <w:color w:val="auto"/>
          <w:sz w:val="20"/>
        </w:rPr>
        <w:t xml:space="preserve">[Your Title]  </w:t>
      </w:r>
    </w:p>
    <w:p w14:paraId="6887CDEC" w14:textId="77777777" w:rsidR="0058703F" w:rsidRPr="0058703F" w:rsidRDefault="0058703F" w:rsidP="0058703F">
      <w:pPr>
        <w:rPr>
          <w:rFonts w:ascii="Aptos" w:hAnsi="Aptos"/>
          <w:color w:val="auto"/>
          <w:sz w:val="20"/>
        </w:rPr>
      </w:pPr>
      <w:r w:rsidRPr="0058703F">
        <w:rPr>
          <w:rFonts w:ascii="Aptos" w:hAnsi="Aptos"/>
          <w:color w:val="auto"/>
          <w:sz w:val="20"/>
        </w:rPr>
        <w:t xml:space="preserve">[School District Name]  </w:t>
      </w:r>
    </w:p>
    <w:p w14:paraId="3CF3C1F5" w14:textId="77777777" w:rsidR="0058703F" w:rsidRPr="0058703F" w:rsidRDefault="0058703F" w:rsidP="0058703F">
      <w:pPr>
        <w:rPr>
          <w:rFonts w:ascii="Aptos" w:hAnsi="Aptos"/>
          <w:color w:val="auto"/>
          <w:sz w:val="20"/>
        </w:rPr>
      </w:pPr>
      <w:r w:rsidRPr="0058703F">
        <w:rPr>
          <w:rFonts w:ascii="Aptos" w:hAnsi="Aptos"/>
          <w:color w:val="auto"/>
          <w:sz w:val="20"/>
        </w:rPr>
        <w:t>[Contact Information]</w:t>
      </w:r>
    </w:p>
    <w:p w14:paraId="37A5B873" w14:textId="111A968A" w:rsidR="00A66B18" w:rsidRPr="0041428F" w:rsidRDefault="00A66B18" w:rsidP="0058703F">
      <w:pPr>
        <w:pStyle w:val="Closing"/>
        <w:rPr>
          <w:color w:val="000000" w:themeColor="text1"/>
        </w:rPr>
      </w:pPr>
    </w:p>
    <w:sectPr w:rsidR="00A66B18" w:rsidRPr="0041428F" w:rsidSect="00A66B1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61C6D" w14:textId="77777777" w:rsidR="00032349" w:rsidRDefault="00032349" w:rsidP="00A66B18">
      <w:pPr>
        <w:spacing w:before="0" w:after="0"/>
      </w:pPr>
      <w:r>
        <w:separator/>
      </w:r>
    </w:p>
  </w:endnote>
  <w:endnote w:type="continuationSeparator" w:id="0">
    <w:p w14:paraId="705AE454" w14:textId="77777777" w:rsidR="00032349" w:rsidRDefault="00032349"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4F920" w14:textId="77777777" w:rsidR="00032349" w:rsidRDefault="00032349" w:rsidP="00A66B18">
      <w:pPr>
        <w:spacing w:before="0" w:after="0"/>
      </w:pPr>
      <w:r>
        <w:separator/>
      </w:r>
    </w:p>
  </w:footnote>
  <w:footnote w:type="continuationSeparator" w:id="0">
    <w:p w14:paraId="435781A0" w14:textId="77777777" w:rsidR="00032349" w:rsidRDefault="00032349" w:rsidP="00A66B18">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CE"/>
    <w:rsid w:val="00015CCE"/>
    <w:rsid w:val="00032349"/>
    <w:rsid w:val="00083BAA"/>
    <w:rsid w:val="0010680C"/>
    <w:rsid w:val="001766D6"/>
    <w:rsid w:val="001A3AB8"/>
    <w:rsid w:val="001E2320"/>
    <w:rsid w:val="00206326"/>
    <w:rsid w:val="00214E28"/>
    <w:rsid w:val="00352B81"/>
    <w:rsid w:val="003A0150"/>
    <w:rsid w:val="003E24DF"/>
    <w:rsid w:val="0041428F"/>
    <w:rsid w:val="004A2B0D"/>
    <w:rsid w:val="00554F32"/>
    <w:rsid w:val="0058703F"/>
    <w:rsid w:val="005B0CC6"/>
    <w:rsid w:val="005C2210"/>
    <w:rsid w:val="00615018"/>
    <w:rsid w:val="0062123A"/>
    <w:rsid w:val="00646E75"/>
    <w:rsid w:val="006B21AD"/>
    <w:rsid w:val="006F6F10"/>
    <w:rsid w:val="00783E79"/>
    <w:rsid w:val="007B5AE8"/>
    <w:rsid w:val="007F5192"/>
    <w:rsid w:val="00886AC4"/>
    <w:rsid w:val="00A02FB4"/>
    <w:rsid w:val="00A254A6"/>
    <w:rsid w:val="00A66B18"/>
    <w:rsid w:val="00A6783B"/>
    <w:rsid w:val="00A74D7F"/>
    <w:rsid w:val="00A96CF8"/>
    <w:rsid w:val="00AD0E7A"/>
    <w:rsid w:val="00AE1388"/>
    <w:rsid w:val="00AF3982"/>
    <w:rsid w:val="00B50294"/>
    <w:rsid w:val="00B57D6E"/>
    <w:rsid w:val="00C12433"/>
    <w:rsid w:val="00C701F7"/>
    <w:rsid w:val="00C70786"/>
    <w:rsid w:val="00C7784C"/>
    <w:rsid w:val="00CB28DA"/>
    <w:rsid w:val="00D3257F"/>
    <w:rsid w:val="00D66593"/>
    <w:rsid w:val="00DE6DA2"/>
    <w:rsid w:val="00DF2D30"/>
    <w:rsid w:val="00E55D74"/>
    <w:rsid w:val="00E6540C"/>
    <w:rsid w:val="00E81E2A"/>
    <w:rsid w:val="00EE0952"/>
    <w:rsid w:val="00F604D9"/>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67752"/>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Heading1">
    <w:name w:val="heading 1"/>
    <w:basedOn w:val="Normal"/>
    <w:next w:val="Normal"/>
    <w:link w:val="Heading1Ch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Recipient">
    <w:name w:val="Recipient"/>
    <w:basedOn w:val="Normal"/>
    <w:uiPriority w:val="3"/>
    <w:qFormat/>
    <w:rsid w:val="00A66B18"/>
    <w:pPr>
      <w:spacing w:before="840" w:after="40"/>
    </w:pPr>
    <w:rPr>
      <w:b/>
      <w:bCs/>
      <w:color w:val="000000" w:themeColor="text1"/>
    </w:rPr>
  </w:style>
  <w:style w:type="paragraph" w:styleId="Salutation">
    <w:name w:val="Salutation"/>
    <w:basedOn w:val="Normal"/>
    <w:link w:val="SalutationChar"/>
    <w:uiPriority w:val="4"/>
    <w:unhideWhenUsed/>
    <w:qFormat/>
    <w:rsid w:val="00A66B18"/>
    <w:pPr>
      <w:spacing w:before="720"/>
    </w:p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p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contextualSpacing/>
    </w:pPr>
    <w:rPr>
      <w:b/>
      <w:bCs/>
      <w:color w:val="17406D" w:themeColor="accent1"/>
    </w:rPr>
  </w:style>
  <w:style w:type="character" w:customStyle="1" w:styleId="SignatureChar">
    <w:name w:val="Signature Char"/>
    <w:basedOn w:val="DefaultParagraphFont"/>
    <w:link w:val="Signature"/>
    <w:uiPriority w:val="7"/>
    <w:rsid w:val="00A6783B"/>
    <w:rPr>
      <w:rFonts w:eastAsiaTheme="minorHAnsi"/>
      <w:b/>
      <w:bCs/>
      <w:color w:val="17406D" w:themeColor="accent1"/>
      <w:kern w:val="20"/>
      <w:szCs w:val="20"/>
    </w:rPr>
  </w:style>
  <w:style w:type="paragraph" w:styleId="Header">
    <w:name w:val="header"/>
    <w:basedOn w:val="Normal"/>
    <w:link w:val="HeaderChar"/>
    <w:uiPriority w:val="99"/>
    <w:unhideWhenUsed/>
    <w:rsid w:val="003E24DF"/>
    <w:pPr>
      <w:spacing w:after="0"/>
      <w:jc w:val="right"/>
    </w:p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A66B18"/>
    <w:pPr>
      <w:spacing w:before="0" w:after="0"/>
    </w:pPr>
    <w:rPr>
      <w:color w:val="FFFFFF" w:themeColor="background1"/>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spacing w:before="0" w:after="0"/>
    </w:p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ussell\AppData\Roaming\Microsoft\Templates\Blue%20curve%20letterhead.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962859ACE07C498B554A83FC600DA2" ma:contentTypeVersion="15" ma:contentTypeDescription="Create a new document." ma:contentTypeScope="" ma:versionID="c4a2d9d367a2f2cfb5511627c237cac7">
  <xsd:schema xmlns:xsd="http://www.w3.org/2001/XMLSchema" xmlns:xs="http://www.w3.org/2001/XMLSchema" xmlns:p="http://schemas.microsoft.com/office/2006/metadata/properties" xmlns:ns2="979c4e67-7ce2-45b2-86cb-8b31dc34533d" xmlns:ns3="6f9cd195-ad7a-4d04-8f16-0279626595eb" targetNamespace="http://schemas.microsoft.com/office/2006/metadata/properties" ma:root="true" ma:fieldsID="c283e8e4a2bb2f32802bf5357fbd2471" ns2:_="" ns3:_="">
    <xsd:import namespace="979c4e67-7ce2-45b2-86cb-8b31dc34533d"/>
    <xsd:import namespace="6f9cd195-ad7a-4d04-8f16-0279626595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c4e67-7ce2-45b2-86cb-8b31dc345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e601d4-df3e-4d0e-bec8-2d1afbf8a42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9cd195-ad7a-4d04-8f16-0279626595e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e83ade-c1ae-4795-8b04-0242663f92fe}" ma:internalName="TaxCatchAll" ma:showField="CatchAllData" ma:web="6f9cd195-ad7a-4d04-8f16-0279626595e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9c4e67-7ce2-45b2-86cb-8b31dc34533d">
      <Terms xmlns="http://schemas.microsoft.com/office/infopath/2007/PartnerControls"/>
    </lcf76f155ced4ddcb4097134ff3c332f>
    <TaxCatchAll xmlns="6f9cd195-ad7a-4d04-8f16-0279626595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23993E-A528-421C-AB43-C1902D138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c4e67-7ce2-45b2-86cb-8b31dc34533d"/>
    <ds:schemaRef ds:uri="6f9cd195-ad7a-4d04-8f16-027962659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B22A81-98F8-461C-B06D-4BECD4DA309D}">
  <ds:schemaRefs>
    <ds:schemaRef ds:uri="http://schemas.microsoft.com/office/2006/metadata/properties"/>
    <ds:schemaRef ds:uri="http://schemas.microsoft.com/office/infopath/2007/PartnerControls"/>
    <ds:schemaRef ds:uri="979c4e67-7ce2-45b2-86cb-8b31dc34533d"/>
    <ds:schemaRef ds:uri="6f9cd195-ad7a-4d04-8f16-0279626595eb"/>
  </ds:schemaRefs>
</ds:datastoreItem>
</file>

<file path=customXml/itemProps3.xml><?xml version="1.0" encoding="utf-8"?>
<ds:datastoreItem xmlns:ds="http://schemas.openxmlformats.org/officeDocument/2006/customXml" ds:itemID="{944C654B-E8C8-498A-83B3-93D1B567E6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Blue curve letterhead</Template>
  <TotalTime>0</TotalTime>
  <Pages>1</Pages>
  <Words>97</Words>
  <Characters>554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2026-01-20T16:40:00Z</dcterms:created>
  <dcterms:modified xsi:type="dcterms:W3CDTF">2026-01-20T16:40:00Z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