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EA874" w14:textId="09505811" w:rsidR="00A66B18" w:rsidRDefault="0072501B">
      <w:r w:rsidRPr="006C36F9">
        <w:rPr>
          <w:rFonts w:ascii="Aptos" w:hAnsi="Aptos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0A7CE68" wp14:editId="6A4F278A">
            <wp:simplePos x="0" y="0"/>
            <wp:positionH relativeFrom="page">
              <wp:align>right</wp:align>
            </wp:positionH>
            <wp:positionV relativeFrom="paragraph">
              <wp:posOffset>-449580</wp:posOffset>
            </wp:positionV>
            <wp:extent cx="7759271" cy="10045700"/>
            <wp:effectExtent l="0" t="0" r="0" b="0"/>
            <wp:wrapNone/>
            <wp:docPr id="739519303" name="Picture 1" descr="A white background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519303" name="Picture 1" descr="A white background with black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271" cy="1004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8FCA6" w14:textId="77777777" w:rsidR="0072501B" w:rsidRDefault="0072501B" w:rsidP="00A66B18">
      <w:pPr>
        <w:pStyle w:val="Salutation"/>
        <w:rPr>
          <w:rFonts w:ascii="Aptos" w:hAnsi="Aptos"/>
          <w:color w:val="auto"/>
          <w:sz w:val="20"/>
          <w:szCs w:val="16"/>
        </w:rPr>
      </w:pPr>
    </w:p>
    <w:p w14:paraId="7F3C6F3E" w14:textId="2A104E4F" w:rsidR="00A66B18" w:rsidRPr="0072501B" w:rsidRDefault="00446AAA" w:rsidP="00A66B18">
      <w:pPr>
        <w:pStyle w:val="Salutation"/>
        <w:rPr>
          <w:rFonts w:ascii="Aptos" w:hAnsi="Aptos"/>
          <w:color w:val="auto"/>
          <w:sz w:val="20"/>
          <w:szCs w:val="16"/>
        </w:rPr>
      </w:pPr>
      <w:r w:rsidRPr="0072501B">
        <w:rPr>
          <w:rFonts w:ascii="Aptos" w:hAnsi="Aptos"/>
          <w:color w:val="auto"/>
          <w:sz w:val="20"/>
          <w:szCs w:val="16"/>
        </w:rPr>
        <w:t xml:space="preserve">Dear </w:t>
      </w:r>
      <w:r w:rsidR="004D0AC4" w:rsidRPr="0072501B">
        <w:rPr>
          <w:rFonts w:ascii="Aptos" w:hAnsi="Aptos"/>
          <w:color w:val="auto"/>
          <w:sz w:val="20"/>
          <w:szCs w:val="16"/>
        </w:rPr>
        <w:t>Families</w:t>
      </w:r>
      <w:r w:rsidR="00A66B18" w:rsidRPr="0072501B">
        <w:rPr>
          <w:rFonts w:ascii="Aptos" w:hAnsi="Aptos"/>
          <w:color w:val="auto"/>
          <w:sz w:val="20"/>
          <w:szCs w:val="16"/>
        </w:rPr>
        <w:t>,</w:t>
      </w:r>
    </w:p>
    <w:p w14:paraId="768D695F" w14:textId="77777777" w:rsidR="0072501B" w:rsidRDefault="00015CCE" w:rsidP="00015CCE">
      <w:pPr>
        <w:rPr>
          <w:rFonts w:ascii="Aptos" w:hAnsi="Aptos"/>
          <w:color w:val="auto"/>
          <w:sz w:val="20"/>
          <w:szCs w:val="16"/>
        </w:rPr>
      </w:pPr>
      <w:r w:rsidRPr="0072501B">
        <w:rPr>
          <w:rFonts w:ascii="Aptos" w:hAnsi="Aptos"/>
          <w:color w:val="auto"/>
          <w:sz w:val="20"/>
          <w:szCs w:val="16"/>
        </w:rPr>
        <w:t xml:space="preserve">I wanted to provide information on an incident that occurred today at school. Ada </w:t>
      </w:r>
      <w:r w:rsidR="004D0AC4" w:rsidRPr="0072501B">
        <w:rPr>
          <w:rFonts w:ascii="Aptos" w:hAnsi="Aptos"/>
          <w:color w:val="auto"/>
          <w:sz w:val="20"/>
          <w:szCs w:val="16"/>
        </w:rPr>
        <w:t>Christian</w:t>
      </w:r>
      <w:r w:rsidRPr="0072501B">
        <w:rPr>
          <w:rFonts w:ascii="Aptos" w:hAnsi="Aptos"/>
          <w:color w:val="auto"/>
          <w:sz w:val="20"/>
          <w:szCs w:val="16"/>
        </w:rPr>
        <w:t xml:space="preserve"> prides itself on maintaining a safe and secure learning environment for our students, staff, and families.</w:t>
      </w:r>
      <w:r w:rsidR="00446AAA" w:rsidRPr="0072501B">
        <w:rPr>
          <w:rFonts w:ascii="Aptos" w:hAnsi="Aptos"/>
          <w:color w:val="auto"/>
          <w:sz w:val="20"/>
          <w:szCs w:val="16"/>
        </w:rPr>
        <w:t xml:space="preserve"> We </w:t>
      </w:r>
      <w:r w:rsidR="009031FE" w:rsidRPr="0072501B">
        <w:rPr>
          <w:rFonts w:ascii="Aptos" w:hAnsi="Aptos"/>
          <w:color w:val="auto"/>
          <w:sz w:val="20"/>
          <w:szCs w:val="16"/>
        </w:rPr>
        <w:t>experienced a</w:t>
      </w:r>
      <w:r w:rsidR="00446AAA" w:rsidRPr="0072501B">
        <w:rPr>
          <w:rFonts w:ascii="Aptos" w:hAnsi="Aptos"/>
          <w:color w:val="auto"/>
          <w:sz w:val="20"/>
          <w:szCs w:val="16"/>
        </w:rPr>
        <w:t xml:space="preserve"> </w:t>
      </w:r>
      <w:r w:rsidR="00CE0AA2" w:rsidRPr="0072501B">
        <w:rPr>
          <w:rFonts w:ascii="Aptos" w:hAnsi="Aptos"/>
          <w:b/>
          <w:bCs/>
          <w:color w:val="auto"/>
          <w:sz w:val="20"/>
          <w:szCs w:val="16"/>
        </w:rPr>
        <w:t xml:space="preserve">weather </w:t>
      </w:r>
      <w:r w:rsidR="00446AAA" w:rsidRPr="0072501B">
        <w:rPr>
          <w:rFonts w:ascii="Aptos" w:hAnsi="Aptos"/>
          <w:b/>
          <w:bCs/>
          <w:color w:val="auto"/>
          <w:sz w:val="20"/>
          <w:szCs w:val="16"/>
        </w:rPr>
        <w:t>situation</w:t>
      </w:r>
      <w:r w:rsidR="00123ACB" w:rsidRPr="0072501B">
        <w:rPr>
          <w:rFonts w:ascii="Aptos" w:hAnsi="Aptos"/>
          <w:color w:val="auto"/>
          <w:sz w:val="20"/>
          <w:szCs w:val="16"/>
        </w:rPr>
        <w:t>/</w:t>
      </w:r>
      <w:r w:rsidR="00123ACB" w:rsidRPr="0072501B">
        <w:rPr>
          <w:rFonts w:ascii="Aptos" w:hAnsi="Aptos"/>
          <w:b/>
          <w:bCs/>
          <w:color w:val="auto"/>
          <w:sz w:val="20"/>
          <w:szCs w:val="16"/>
        </w:rPr>
        <w:t>hazardous chemical</w:t>
      </w:r>
      <w:r w:rsidR="00123ACB" w:rsidRPr="0072501B">
        <w:rPr>
          <w:rFonts w:ascii="Aptos" w:hAnsi="Aptos"/>
          <w:color w:val="auto"/>
          <w:sz w:val="20"/>
          <w:szCs w:val="16"/>
        </w:rPr>
        <w:t xml:space="preserve"> incident </w:t>
      </w:r>
      <w:r w:rsidR="009031FE" w:rsidRPr="0072501B">
        <w:rPr>
          <w:rFonts w:ascii="Aptos" w:hAnsi="Aptos"/>
          <w:color w:val="auto"/>
          <w:sz w:val="20"/>
          <w:szCs w:val="16"/>
        </w:rPr>
        <w:t xml:space="preserve">that necessitated </w:t>
      </w:r>
      <w:r w:rsidR="00CE0AA2" w:rsidRPr="0072501B">
        <w:rPr>
          <w:rFonts w:ascii="Aptos" w:hAnsi="Aptos"/>
          <w:color w:val="auto"/>
          <w:sz w:val="20"/>
          <w:szCs w:val="16"/>
        </w:rPr>
        <w:t>we shelter in place</w:t>
      </w:r>
      <w:r w:rsidR="009031FE" w:rsidRPr="0072501B">
        <w:rPr>
          <w:rFonts w:ascii="Aptos" w:hAnsi="Aptos"/>
          <w:color w:val="auto"/>
          <w:sz w:val="20"/>
          <w:szCs w:val="16"/>
        </w:rPr>
        <w:t>.</w:t>
      </w:r>
      <w:r w:rsidR="00446AAA" w:rsidRPr="0072501B">
        <w:rPr>
          <w:rFonts w:ascii="Aptos" w:hAnsi="Aptos"/>
          <w:color w:val="auto"/>
          <w:sz w:val="20"/>
          <w:szCs w:val="16"/>
        </w:rPr>
        <w:t xml:space="preserve"> (detail the incident if you know). </w:t>
      </w:r>
      <w:r w:rsidR="00CE0AA2" w:rsidRPr="0072501B">
        <w:rPr>
          <w:rFonts w:ascii="Aptos" w:hAnsi="Aptos"/>
          <w:color w:val="auto"/>
          <w:sz w:val="20"/>
          <w:szCs w:val="16"/>
        </w:rPr>
        <w:t>Shelter in Place</w:t>
      </w:r>
      <w:r w:rsidR="004D0AC4" w:rsidRPr="0072501B">
        <w:rPr>
          <w:rFonts w:ascii="Aptos" w:hAnsi="Aptos"/>
          <w:color w:val="auto"/>
          <w:sz w:val="20"/>
          <w:szCs w:val="16"/>
        </w:rPr>
        <w:t xml:space="preserve"> </w:t>
      </w:r>
      <w:r w:rsidR="009031FE" w:rsidRPr="0072501B">
        <w:rPr>
          <w:rFonts w:ascii="Aptos" w:hAnsi="Aptos"/>
          <w:color w:val="auto"/>
          <w:sz w:val="20"/>
          <w:szCs w:val="16"/>
        </w:rPr>
        <w:t>involves staff ensuring</w:t>
      </w:r>
      <w:r w:rsidR="004D0AC4" w:rsidRPr="0072501B">
        <w:rPr>
          <w:rFonts w:ascii="Aptos" w:hAnsi="Aptos"/>
          <w:color w:val="auto"/>
          <w:sz w:val="20"/>
          <w:szCs w:val="16"/>
        </w:rPr>
        <w:t xml:space="preserve"> all</w:t>
      </w:r>
      <w:r w:rsidR="009031FE" w:rsidRPr="0072501B">
        <w:rPr>
          <w:rFonts w:ascii="Aptos" w:hAnsi="Aptos"/>
          <w:color w:val="auto"/>
          <w:sz w:val="20"/>
          <w:szCs w:val="16"/>
        </w:rPr>
        <w:t xml:space="preserve"> students are </w:t>
      </w:r>
      <w:r w:rsidR="004D0AC4" w:rsidRPr="0072501B">
        <w:rPr>
          <w:rFonts w:ascii="Aptos" w:hAnsi="Aptos"/>
          <w:color w:val="auto"/>
          <w:sz w:val="20"/>
          <w:szCs w:val="16"/>
        </w:rPr>
        <w:t xml:space="preserve">accounted for then moving via pre-designated routes to </w:t>
      </w:r>
      <w:r w:rsidR="00CE0AA2" w:rsidRPr="0072501B">
        <w:rPr>
          <w:rFonts w:ascii="Aptos" w:hAnsi="Aptos"/>
          <w:color w:val="auto"/>
          <w:sz w:val="20"/>
          <w:szCs w:val="16"/>
        </w:rPr>
        <w:t>appropriate shelter</w:t>
      </w:r>
      <w:r w:rsidR="004D0AC4" w:rsidRPr="0072501B">
        <w:rPr>
          <w:rFonts w:ascii="Aptos" w:hAnsi="Aptos"/>
          <w:color w:val="auto"/>
          <w:sz w:val="20"/>
          <w:szCs w:val="16"/>
        </w:rPr>
        <w:t xml:space="preserve"> area</w:t>
      </w:r>
      <w:r w:rsidR="00CE0AA2" w:rsidRPr="0072501B">
        <w:rPr>
          <w:rFonts w:ascii="Aptos" w:hAnsi="Aptos"/>
          <w:color w:val="auto"/>
          <w:sz w:val="20"/>
          <w:szCs w:val="16"/>
        </w:rPr>
        <w:t>s within the school</w:t>
      </w:r>
      <w:r w:rsidR="009031FE" w:rsidRPr="0072501B">
        <w:rPr>
          <w:rFonts w:ascii="Aptos" w:hAnsi="Aptos"/>
          <w:color w:val="auto"/>
          <w:sz w:val="20"/>
          <w:szCs w:val="16"/>
        </w:rPr>
        <w:t>.</w:t>
      </w:r>
      <w:r w:rsidR="004D0AC4" w:rsidRPr="0072501B">
        <w:rPr>
          <w:rFonts w:ascii="Aptos" w:hAnsi="Aptos"/>
          <w:color w:val="auto"/>
          <w:sz w:val="20"/>
          <w:szCs w:val="16"/>
        </w:rPr>
        <w:t xml:space="preserve"> Once </w:t>
      </w:r>
      <w:r w:rsidR="00CE0AA2" w:rsidRPr="0072501B">
        <w:rPr>
          <w:rFonts w:ascii="Aptos" w:hAnsi="Aptos"/>
          <w:color w:val="auto"/>
          <w:sz w:val="20"/>
          <w:szCs w:val="16"/>
        </w:rPr>
        <w:t>in the designated shelter area</w:t>
      </w:r>
      <w:r w:rsidR="004D0AC4" w:rsidRPr="0072501B">
        <w:rPr>
          <w:rFonts w:ascii="Aptos" w:hAnsi="Aptos"/>
          <w:color w:val="auto"/>
          <w:sz w:val="20"/>
          <w:szCs w:val="16"/>
        </w:rPr>
        <w:t xml:space="preserve"> we again take accountability of the children and staff.  </w:t>
      </w:r>
      <w:r w:rsidR="00CE0AA2" w:rsidRPr="0072501B">
        <w:rPr>
          <w:rFonts w:ascii="Aptos" w:hAnsi="Aptos"/>
          <w:color w:val="auto"/>
          <w:sz w:val="20"/>
          <w:szCs w:val="16"/>
        </w:rPr>
        <w:t xml:space="preserve">We continue to monitor the </w:t>
      </w:r>
      <w:r w:rsidR="00CE0AA2" w:rsidRPr="0072501B">
        <w:rPr>
          <w:rFonts w:ascii="Aptos" w:hAnsi="Aptos"/>
          <w:b/>
          <w:bCs/>
          <w:color w:val="auto"/>
          <w:sz w:val="20"/>
          <w:szCs w:val="16"/>
        </w:rPr>
        <w:t>weather</w:t>
      </w:r>
      <w:r w:rsidR="00123ACB" w:rsidRPr="0072501B">
        <w:rPr>
          <w:rFonts w:ascii="Aptos" w:hAnsi="Aptos"/>
          <w:b/>
          <w:bCs/>
          <w:color w:val="auto"/>
          <w:sz w:val="20"/>
          <w:szCs w:val="16"/>
        </w:rPr>
        <w:t>/hazardous chemical</w:t>
      </w:r>
      <w:r w:rsidR="00CE0AA2" w:rsidRPr="0072501B">
        <w:rPr>
          <w:rFonts w:ascii="Aptos" w:hAnsi="Aptos"/>
          <w:color w:val="auto"/>
          <w:sz w:val="20"/>
          <w:szCs w:val="16"/>
        </w:rPr>
        <w:t xml:space="preserve"> situation via local news and once the threat </w:t>
      </w:r>
      <w:r w:rsidR="008D56C9" w:rsidRPr="0072501B">
        <w:rPr>
          <w:rFonts w:ascii="Aptos" w:hAnsi="Aptos"/>
          <w:color w:val="auto"/>
          <w:sz w:val="20"/>
          <w:szCs w:val="16"/>
        </w:rPr>
        <w:t>passed,</w:t>
      </w:r>
      <w:r w:rsidR="00CE0AA2" w:rsidRPr="0072501B">
        <w:rPr>
          <w:rFonts w:ascii="Aptos" w:hAnsi="Aptos"/>
          <w:color w:val="auto"/>
          <w:sz w:val="20"/>
          <w:szCs w:val="16"/>
        </w:rPr>
        <w:t xml:space="preserve"> we resumed normal class activities. </w:t>
      </w:r>
      <w:r w:rsidR="009031FE" w:rsidRPr="0072501B">
        <w:rPr>
          <w:rFonts w:ascii="Aptos" w:hAnsi="Aptos"/>
          <w:color w:val="auto"/>
          <w:sz w:val="20"/>
          <w:szCs w:val="16"/>
        </w:rPr>
        <w:t>We regularly practice these procedures and train on response to events.</w:t>
      </w:r>
      <w:r w:rsidR="00446AAA" w:rsidRPr="0072501B">
        <w:rPr>
          <w:rFonts w:ascii="Aptos" w:hAnsi="Aptos"/>
          <w:color w:val="auto"/>
          <w:sz w:val="20"/>
          <w:szCs w:val="16"/>
        </w:rPr>
        <w:t xml:space="preserve"> </w:t>
      </w:r>
      <w:r w:rsidRPr="0072501B">
        <w:rPr>
          <w:rFonts w:ascii="Aptos" w:hAnsi="Aptos"/>
          <w:color w:val="auto"/>
          <w:sz w:val="20"/>
          <w:szCs w:val="16"/>
        </w:rPr>
        <w:t xml:space="preserve">We have taken great measures to ensure we have the best security, response plans, and training in place. </w:t>
      </w:r>
      <w:r w:rsidR="00141594" w:rsidRPr="0072501B">
        <w:rPr>
          <w:rFonts w:ascii="Aptos" w:hAnsi="Aptos"/>
          <w:color w:val="auto"/>
          <w:sz w:val="20"/>
          <w:szCs w:val="16"/>
        </w:rPr>
        <w:t xml:space="preserve">If you have any questions or concerns about the incident or our </w:t>
      </w:r>
      <w:r w:rsidR="004D0AC4" w:rsidRPr="0072501B">
        <w:rPr>
          <w:rFonts w:ascii="Aptos" w:hAnsi="Aptos"/>
          <w:color w:val="auto"/>
          <w:sz w:val="20"/>
          <w:szCs w:val="16"/>
        </w:rPr>
        <w:t>response,</w:t>
      </w:r>
      <w:r w:rsidR="00141594" w:rsidRPr="0072501B">
        <w:rPr>
          <w:rFonts w:ascii="Aptos" w:hAnsi="Aptos"/>
          <w:color w:val="auto"/>
          <w:sz w:val="20"/>
          <w:szCs w:val="16"/>
        </w:rPr>
        <w:t xml:space="preserve"> please call -------. </w:t>
      </w:r>
    </w:p>
    <w:p w14:paraId="283EB96D" w14:textId="05C87717" w:rsidR="00A66B18" w:rsidRPr="0072501B" w:rsidRDefault="00141594" w:rsidP="00015CCE">
      <w:pPr>
        <w:rPr>
          <w:rFonts w:ascii="Aptos" w:hAnsi="Aptos"/>
          <w:b/>
          <w:bCs/>
          <w:color w:val="auto"/>
          <w:sz w:val="20"/>
          <w:szCs w:val="16"/>
        </w:rPr>
      </w:pPr>
      <w:r w:rsidRPr="0072501B">
        <w:rPr>
          <w:rFonts w:ascii="Aptos" w:hAnsi="Aptos"/>
          <w:b/>
          <w:bCs/>
          <w:color w:val="auto"/>
          <w:sz w:val="20"/>
          <w:szCs w:val="16"/>
        </w:rPr>
        <w:t xml:space="preserve">You can also contact our security consultant Jason Russell at </w:t>
      </w:r>
      <w:hyperlink r:id="rId10" w:history="1">
        <w:r w:rsidRPr="0072501B">
          <w:rPr>
            <w:rStyle w:val="Hyperlink"/>
            <w:rFonts w:ascii="Aptos" w:hAnsi="Aptos"/>
            <w:b/>
            <w:bCs/>
            <w:color w:val="auto"/>
            <w:sz w:val="20"/>
            <w:szCs w:val="16"/>
          </w:rPr>
          <w:t>Jason.Russell@SecureEd.com</w:t>
        </w:r>
      </w:hyperlink>
      <w:r w:rsidRPr="0072501B">
        <w:rPr>
          <w:rFonts w:ascii="Aptos" w:hAnsi="Aptos"/>
          <w:b/>
          <w:bCs/>
          <w:color w:val="auto"/>
          <w:sz w:val="20"/>
          <w:szCs w:val="16"/>
        </w:rPr>
        <w:t xml:space="preserve"> for general safety and security questions.</w:t>
      </w:r>
      <w:r w:rsidR="00123ACB" w:rsidRPr="0072501B">
        <w:rPr>
          <w:rFonts w:ascii="Aptos" w:hAnsi="Aptos"/>
          <w:b/>
          <w:bCs/>
          <w:color w:val="auto"/>
          <w:sz w:val="20"/>
          <w:szCs w:val="16"/>
        </w:rPr>
        <w:t xml:space="preserve"> (Optional Language for SEC CLIENTS ONLY)</w:t>
      </w:r>
    </w:p>
    <w:p w14:paraId="1BF6B0F3" w14:textId="77777777" w:rsidR="0072501B" w:rsidRPr="006C36F9" w:rsidRDefault="0072501B" w:rsidP="0072501B">
      <w:pPr>
        <w:rPr>
          <w:rFonts w:ascii="Aptos" w:hAnsi="Aptos"/>
          <w:sz w:val="20"/>
        </w:rPr>
      </w:pPr>
    </w:p>
    <w:p w14:paraId="61EF15B2" w14:textId="77777777" w:rsidR="0072501B" w:rsidRPr="0072501B" w:rsidRDefault="0072501B" w:rsidP="0072501B">
      <w:pPr>
        <w:rPr>
          <w:rFonts w:ascii="Aptos" w:hAnsi="Aptos"/>
          <w:color w:val="auto"/>
          <w:sz w:val="20"/>
        </w:rPr>
      </w:pPr>
      <w:r w:rsidRPr="0072501B">
        <w:rPr>
          <w:rFonts w:ascii="Aptos" w:hAnsi="Aptos"/>
          <w:color w:val="auto"/>
          <w:sz w:val="20"/>
        </w:rPr>
        <w:t xml:space="preserve">Sincerely,  </w:t>
      </w:r>
    </w:p>
    <w:p w14:paraId="2C202914" w14:textId="77777777" w:rsidR="0072501B" w:rsidRPr="0072501B" w:rsidRDefault="0072501B" w:rsidP="0072501B">
      <w:pPr>
        <w:rPr>
          <w:rFonts w:ascii="Aptos" w:hAnsi="Aptos"/>
          <w:color w:val="auto"/>
          <w:sz w:val="20"/>
        </w:rPr>
      </w:pPr>
      <w:r w:rsidRPr="0072501B">
        <w:rPr>
          <w:rFonts w:ascii="Aptos" w:hAnsi="Aptos"/>
          <w:color w:val="auto"/>
          <w:sz w:val="20"/>
        </w:rPr>
        <w:t xml:space="preserve">[Your Name]  </w:t>
      </w:r>
    </w:p>
    <w:p w14:paraId="68D4AED1" w14:textId="77777777" w:rsidR="0072501B" w:rsidRPr="0072501B" w:rsidRDefault="0072501B" w:rsidP="0072501B">
      <w:pPr>
        <w:rPr>
          <w:rFonts w:ascii="Aptos" w:hAnsi="Aptos"/>
          <w:color w:val="auto"/>
          <w:sz w:val="20"/>
        </w:rPr>
      </w:pPr>
      <w:r w:rsidRPr="0072501B">
        <w:rPr>
          <w:rFonts w:ascii="Aptos" w:hAnsi="Aptos"/>
          <w:color w:val="auto"/>
          <w:sz w:val="20"/>
        </w:rPr>
        <w:t xml:space="preserve">[Your Title]  </w:t>
      </w:r>
    </w:p>
    <w:p w14:paraId="42437DDD" w14:textId="77777777" w:rsidR="0072501B" w:rsidRPr="0072501B" w:rsidRDefault="0072501B" w:rsidP="0072501B">
      <w:pPr>
        <w:rPr>
          <w:rFonts w:ascii="Aptos" w:hAnsi="Aptos"/>
          <w:color w:val="auto"/>
          <w:sz w:val="20"/>
        </w:rPr>
      </w:pPr>
      <w:r w:rsidRPr="0072501B">
        <w:rPr>
          <w:rFonts w:ascii="Aptos" w:hAnsi="Aptos"/>
          <w:color w:val="auto"/>
          <w:sz w:val="20"/>
        </w:rPr>
        <w:t xml:space="preserve">[School District Name]  </w:t>
      </w:r>
    </w:p>
    <w:p w14:paraId="32405D61" w14:textId="77777777" w:rsidR="0072501B" w:rsidRPr="0072501B" w:rsidRDefault="0072501B" w:rsidP="0072501B">
      <w:pPr>
        <w:rPr>
          <w:rFonts w:ascii="Aptos" w:hAnsi="Aptos"/>
          <w:color w:val="auto"/>
          <w:sz w:val="20"/>
        </w:rPr>
      </w:pPr>
      <w:r w:rsidRPr="0072501B">
        <w:rPr>
          <w:rFonts w:ascii="Aptos" w:hAnsi="Aptos"/>
          <w:color w:val="auto"/>
          <w:sz w:val="20"/>
        </w:rPr>
        <w:t>[Contact Information]</w:t>
      </w:r>
    </w:p>
    <w:p w14:paraId="37A5B873" w14:textId="1671848C" w:rsidR="00A66B18" w:rsidRPr="0072501B" w:rsidRDefault="00A66B18" w:rsidP="0072501B">
      <w:pPr>
        <w:pStyle w:val="Closing"/>
        <w:rPr>
          <w:rFonts w:ascii="Aptos" w:hAnsi="Aptos"/>
          <w:color w:val="auto"/>
          <w:sz w:val="20"/>
          <w:szCs w:val="16"/>
        </w:rPr>
      </w:pPr>
    </w:p>
    <w:sectPr w:rsidR="00A66B18" w:rsidRPr="0072501B" w:rsidSect="00A66B1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953DB" w14:textId="77777777" w:rsidR="00CD2662" w:rsidRDefault="00CD2662" w:rsidP="00A66B18">
      <w:pPr>
        <w:spacing w:before="0" w:after="0"/>
      </w:pPr>
      <w:r>
        <w:separator/>
      </w:r>
    </w:p>
  </w:endnote>
  <w:endnote w:type="continuationSeparator" w:id="0">
    <w:p w14:paraId="01F0CCA0" w14:textId="77777777" w:rsidR="00CD2662" w:rsidRDefault="00CD2662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9A8FA" w14:textId="77777777" w:rsidR="00CD2662" w:rsidRDefault="00CD2662" w:rsidP="00A66B18">
      <w:pPr>
        <w:spacing w:before="0" w:after="0"/>
      </w:pPr>
      <w:r>
        <w:separator/>
      </w:r>
    </w:p>
  </w:footnote>
  <w:footnote w:type="continuationSeparator" w:id="0">
    <w:p w14:paraId="38AF7722" w14:textId="77777777" w:rsidR="00CD2662" w:rsidRDefault="00CD2662" w:rsidP="00A66B1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CCE"/>
    <w:rsid w:val="00015CCE"/>
    <w:rsid w:val="00083BAA"/>
    <w:rsid w:val="0010680C"/>
    <w:rsid w:val="00123ACB"/>
    <w:rsid w:val="00141594"/>
    <w:rsid w:val="001766D6"/>
    <w:rsid w:val="001E2320"/>
    <w:rsid w:val="00206326"/>
    <w:rsid w:val="00214E28"/>
    <w:rsid w:val="00352B81"/>
    <w:rsid w:val="003A0150"/>
    <w:rsid w:val="003E24DF"/>
    <w:rsid w:val="0041428F"/>
    <w:rsid w:val="00446AAA"/>
    <w:rsid w:val="004A2B0D"/>
    <w:rsid w:val="004D0AC4"/>
    <w:rsid w:val="004F1538"/>
    <w:rsid w:val="005C2210"/>
    <w:rsid w:val="00615018"/>
    <w:rsid w:val="0062123A"/>
    <w:rsid w:val="00646E75"/>
    <w:rsid w:val="006F6F10"/>
    <w:rsid w:val="0072501B"/>
    <w:rsid w:val="00783E79"/>
    <w:rsid w:val="007B5AE8"/>
    <w:rsid w:val="007F5192"/>
    <w:rsid w:val="00822B04"/>
    <w:rsid w:val="0089704C"/>
    <w:rsid w:val="008D56C9"/>
    <w:rsid w:val="009031FE"/>
    <w:rsid w:val="009A242E"/>
    <w:rsid w:val="00A321AD"/>
    <w:rsid w:val="00A43055"/>
    <w:rsid w:val="00A66B18"/>
    <w:rsid w:val="00A6783B"/>
    <w:rsid w:val="00A96CF8"/>
    <w:rsid w:val="00AE1388"/>
    <w:rsid w:val="00AF3982"/>
    <w:rsid w:val="00B50294"/>
    <w:rsid w:val="00B57D6E"/>
    <w:rsid w:val="00C22B20"/>
    <w:rsid w:val="00C701F7"/>
    <w:rsid w:val="00C70786"/>
    <w:rsid w:val="00C7784C"/>
    <w:rsid w:val="00CD2662"/>
    <w:rsid w:val="00CE0AA2"/>
    <w:rsid w:val="00D3257F"/>
    <w:rsid w:val="00D66593"/>
    <w:rsid w:val="00DE6DA2"/>
    <w:rsid w:val="00DF2D30"/>
    <w:rsid w:val="00E55D74"/>
    <w:rsid w:val="00E6540C"/>
    <w:rsid w:val="00E81E2A"/>
    <w:rsid w:val="00EE095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67752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1594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141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ason.Russell@SecureEd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ussell\AppData\Roaming\Microsoft\Templates\Blue%20curve%20letterhead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62859ACE07C498B554A83FC600DA2" ma:contentTypeVersion="15" ma:contentTypeDescription="Create a new document." ma:contentTypeScope="" ma:versionID="c4a2d9d367a2f2cfb5511627c237cac7">
  <xsd:schema xmlns:xsd="http://www.w3.org/2001/XMLSchema" xmlns:xs="http://www.w3.org/2001/XMLSchema" xmlns:p="http://schemas.microsoft.com/office/2006/metadata/properties" xmlns:ns2="979c4e67-7ce2-45b2-86cb-8b31dc34533d" xmlns:ns3="6f9cd195-ad7a-4d04-8f16-0279626595eb" targetNamespace="http://schemas.microsoft.com/office/2006/metadata/properties" ma:root="true" ma:fieldsID="c283e8e4a2bb2f32802bf5357fbd2471" ns2:_="" ns3:_="">
    <xsd:import namespace="979c4e67-7ce2-45b2-86cb-8b31dc34533d"/>
    <xsd:import namespace="6f9cd195-ad7a-4d04-8f16-027962659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c4e67-7ce2-45b2-86cb-8b31dc345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e601d4-df3e-4d0e-bec8-2d1afbf8a4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cd195-ad7a-4d04-8f16-0279626595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e83ade-c1ae-4795-8b04-0242663f92fe}" ma:internalName="TaxCatchAll" ma:showField="CatchAllData" ma:web="6f9cd195-ad7a-4d04-8f16-027962659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9c4e67-7ce2-45b2-86cb-8b31dc34533d">
      <Terms xmlns="http://schemas.microsoft.com/office/infopath/2007/PartnerControls"/>
    </lcf76f155ced4ddcb4097134ff3c332f>
    <TaxCatchAll xmlns="6f9cd195-ad7a-4d04-8f16-0279626595eb" xsi:nil="true"/>
  </documentManagement>
</p:properties>
</file>

<file path=customXml/itemProps1.xml><?xml version="1.0" encoding="utf-8"?>
<ds:datastoreItem xmlns:ds="http://schemas.openxmlformats.org/officeDocument/2006/customXml" ds:itemID="{ED6941A2-1D21-404C-A6D0-836E0095F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c4e67-7ce2-45b2-86cb-8b31dc34533d"/>
    <ds:schemaRef ds:uri="6f9cd195-ad7a-4d04-8f16-027962659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4C654B-E8C8-498A-83B3-93D1B567E6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B22A81-98F8-461C-B06D-4BECD4DA309D}">
  <ds:schemaRefs>
    <ds:schemaRef ds:uri="http://schemas.microsoft.com/office/2006/metadata/properties"/>
    <ds:schemaRef ds:uri="http://schemas.microsoft.com/office/infopath/2007/PartnerControls"/>
    <ds:schemaRef ds:uri="979c4e67-7ce2-45b2-86cb-8b31dc34533d"/>
    <ds:schemaRef ds:uri="6f9cd195-ad7a-4d04-8f16-0279626595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letterhead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2026-01-20T16:39:00Z</dcterms:created>
  <dcterms:modified xsi:type="dcterms:W3CDTF">2026-01-20T16:39:00Z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