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EA874" w14:textId="3398F13C" w:rsidR="00A66B18" w:rsidRDefault="00FC0322">
      <w:r w:rsidRPr="006C36F9">
        <w:rPr>
          <w:rFonts w:ascii="Aptos" w:hAnsi="Aptos"/>
          <w:b/>
          <w:bCs/>
          <w:noProof/>
        </w:rPr>
        <w:drawing>
          <wp:anchor distT="0" distB="0" distL="114300" distR="114300" simplePos="0" relativeHeight="251659264" behindDoc="1" locked="0" layoutInCell="1" allowOverlap="1" wp14:anchorId="0D6B6264" wp14:editId="5C74F714">
            <wp:simplePos x="0" y="0"/>
            <wp:positionH relativeFrom="page">
              <wp:align>right</wp:align>
            </wp:positionH>
            <wp:positionV relativeFrom="paragraph">
              <wp:posOffset>-647700</wp:posOffset>
            </wp:positionV>
            <wp:extent cx="7759271" cy="10045700"/>
            <wp:effectExtent l="0" t="0" r="0" b="0"/>
            <wp:wrapNone/>
            <wp:docPr id="739519303"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19303" name="Picture 1" descr="A white background with black dot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59271" cy="10045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E9A282" w14:textId="77777777" w:rsidR="00FA3031" w:rsidRDefault="00FA3031" w:rsidP="00A66B18">
      <w:pPr>
        <w:pStyle w:val="Salutation"/>
        <w:rPr>
          <w:rFonts w:ascii="Aptos" w:hAnsi="Aptos"/>
          <w:sz w:val="20"/>
          <w:szCs w:val="16"/>
        </w:rPr>
      </w:pPr>
    </w:p>
    <w:p w14:paraId="7F3C6F3E" w14:textId="09E5AB4F" w:rsidR="00A66B18" w:rsidRPr="00FA3031" w:rsidRDefault="00A66B18" w:rsidP="00A66B18">
      <w:pPr>
        <w:pStyle w:val="Salutation"/>
        <w:rPr>
          <w:rFonts w:ascii="Aptos" w:hAnsi="Aptos"/>
          <w:sz w:val="20"/>
          <w:szCs w:val="16"/>
        </w:rPr>
      </w:pPr>
      <w:r w:rsidRPr="00FA3031">
        <w:rPr>
          <w:rFonts w:ascii="Aptos" w:hAnsi="Aptos"/>
          <w:sz w:val="20"/>
          <w:szCs w:val="16"/>
        </w:rPr>
        <w:t>Dear</w:t>
      </w:r>
      <w:r w:rsidR="00015CCE" w:rsidRPr="00FA3031">
        <w:rPr>
          <w:rFonts w:ascii="Aptos" w:hAnsi="Aptos"/>
          <w:sz w:val="20"/>
          <w:szCs w:val="16"/>
        </w:rPr>
        <w:t xml:space="preserve"> </w:t>
      </w:r>
      <w:r w:rsidR="00FD5D0D" w:rsidRPr="00FA3031">
        <w:rPr>
          <w:rFonts w:ascii="Aptos" w:hAnsi="Aptos"/>
          <w:sz w:val="20"/>
          <w:szCs w:val="16"/>
        </w:rPr>
        <w:t>Families</w:t>
      </w:r>
      <w:r w:rsidRPr="00FA3031">
        <w:rPr>
          <w:rFonts w:ascii="Aptos" w:hAnsi="Aptos"/>
          <w:sz w:val="20"/>
          <w:szCs w:val="16"/>
        </w:rPr>
        <w:t>,</w:t>
      </w:r>
    </w:p>
    <w:p w14:paraId="5110B8A6" w14:textId="77777777" w:rsidR="00FC0322" w:rsidRPr="00FA3031" w:rsidRDefault="00FD5D0D" w:rsidP="00015CCE">
      <w:pPr>
        <w:rPr>
          <w:rFonts w:ascii="Aptos" w:hAnsi="Aptos"/>
          <w:sz w:val="20"/>
          <w:szCs w:val="16"/>
        </w:rPr>
      </w:pPr>
      <w:r w:rsidRPr="00FA3031">
        <w:rPr>
          <w:rFonts w:ascii="Aptos" w:hAnsi="Aptos"/>
          <w:b/>
          <w:bCs/>
          <w:sz w:val="20"/>
          <w:szCs w:val="16"/>
        </w:rPr>
        <w:t>DISTRICT/SCHOOL</w:t>
      </w:r>
      <w:r w:rsidR="00015CCE" w:rsidRPr="00FA3031">
        <w:rPr>
          <w:rFonts w:ascii="Aptos" w:hAnsi="Aptos"/>
          <w:sz w:val="20"/>
          <w:szCs w:val="16"/>
        </w:rPr>
        <w:t xml:space="preserve"> wanted to provide information on an </w:t>
      </w:r>
      <w:r w:rsidRPr="00FA3031">
        <w:rPr>
          <w:rFonts w:ascii="Aptos" w:hAnsi="Aptos"/>
          <w:sz w:val="20"/>
          <w:szCs w:val="16"/>
        </w:rPr>
        <w:t xml:space="preserve">allegation made against a </w:t>
      </w:r>
      <w:r w:rsidRPr="00FA3031">
        <w:rPr>
          <w:rFonts w:ascii="Aptos" w:hAnsi="Aptos"/>
          <w:b/>
          <w:bCs/>
          <w:sz w:val="20"/>
          <w:szCs w:val="16"/>
        </w:rPr>
        <w:t xml:space="preserve">District </w:t>
      </w:r>
      <w:r w:rsidRPr="00FA3031">
        <w:rPr>
          <w:rFonts w:ascii="Aptos" w:hAnsi="Aptos"/>
          <w:sz w:val="20"/>
          <w:szCs w:val="16"/>
        </w:rPr>
        <w:t>staff member</w:t>
      </w:r>
      <w:r w:rsidR="00015CCE" w:rsidRPr="00FA3031">
        <w:rPr>
          <w:rFonts w:ascii="Aptos" w:hAnsi="Aptos"/>
          <w:sz w:val="20"/>
          <w:szCs w:val="16"/>
        </w:rPr>
        <w:t xml:space="preserve">. </w:t>
      </w:r>
      <w:r w:rsidRPr="00FA3031">
        <w:rPr>
          <w:rFonts w:ascii="Aptos" w:hAnsi="Aptos"/>
          <w:sz w:val="20"/>
          <w:szCs w:val="16"/>
        </w:rPr>
        <w:t xml:space="preserve">This allegation consisted of (Use the law enforcement language and avoid names or speculation) </w:t>
      </w:r>
      <w:r w:rsidRPr="00FA3031">
        <w:rPr>
          <w:rFonts w:ascii="Aptos" w:hAnsi="Aptos"/>
          <w:b/>
          <w:bCs/>
          <w:sz w:val="20"/>
          <w:szCs w:val="16"/>
        </w:rPr>
        <w:t>DISTRICT/SCHOOL</w:t>
      </w:r>
      <w:r w:rsidR="00015CCE" w:rsidRPr="00FA3031">
        <w:rPr>
          <w:rFonts w:ascii="Aptos" w:hAnsi="Aptos"/>
          <w:sz w:val="20"/>
          <w:szCs w:val="16"/>
        </w:rPr>
        <w:t xml:space="preserve"> prides itself on maintaining a safe and secure learning environment for our students, staff, and families. </w:t>
      </w:r>
      <w:r w:rsidRPr="00FA3031">
        <w:rPr>
          <w:rFonts w:ascii="Aptos" w:hAnsi="Aptos"/>
          <w:sz w:val="20"/>
          <w:szCs w:val="16"/>
        </w:rPr>
        <w:t xml:space="preserve">The district is cooperating completely with the law enforcement investigation into this allegation. We will be unable to provide additional information or answer questions as this is an ongoing inquiry and we want to allow law enforcement to complete their investigation. We encourage our school community to allow the investigation to proceed and avoid the spreading of rumors and speculation. </w:t>
      </w:r>
    </w:p>
    <w:p w14:paraId="283EB96D" w14:textId="098896DE" w:rsidR="00A66B18" w:rsidRPr="00FA3031" w:rsidRDefault="00FD5D0D" w:rsidP="00015CCE">
      <w:pPr>
        <w:rPr>
          <w:rFonts w:ascii="Aptos" w:hAnsi="Aptos"/>
          <w:sz w:val="20"/>
          <w:szCs w:val="16"/>
        </w:rPr>
      </w:pPr>
      <w:r w:rsidRPr="00FA3031">
        <w:rPr>
          <w:rFonts w:ascii="Aptos" w:hAnsi="Aptos"/>
          <w:sz w:val="20"/>
          <w:szCs w:val="16"/>
        </w:rPr>
        <w:t>Please direct any questions regarding this investigation to (Name Law Enforcement Agency)</w:t>
      </w:r>
      <w:r w:rsidR="00FC0322" w:rsidRPr="00FA3031">
        <w:rPr>
          <w:rFonts w:ascii="Aptos" w:hAnsi="Aptos"/>
          <w:sz w:val="20"/>
          <w:szCs w:val="16"/>
        </w:rPr>
        <w:t>.</w:t>
      </w:r>
      <w:r w:rsidRPr="00FA3031">
        <w:rPr>
          <w:rFonts w:ascii="Aptos" w:hAnsi="Aptos"/>
          <w:sz w:val="20"/>
          <w:szCs w:val="16"/>
        </w:rPr>
        <w:t xml:space="preserve"> </w:t>
      </w:r>
      <w:r w:rsidR="00015CCE" w:rsidRPr="00FA3031">
        <w:rPr>
          <w:rFonts w:ascii="Aptos" w:hAnsi="Aptos"/>
          <w:sz w:val="20"/>
          <w:szCs w:val="16"/>
        </w:rPr>
        <w:t xml:space="preserve">Our goal is to provide </w:t>
      </w:r>
      <w:r w:rsidRPr="00FA3031">
        <w:rPr>
          <w:rFonts w:ascii="Aptos" w:hAnsi="Aptos"/>
          <w:sz w:val="20"/>
          <w:szCs w:val="16"/>
        </w:rPr>
        <w:t xml:space="preserve">accurate </w:t>
      </w:r>
      <w:r w:rsidR="00015CCE" w:rsidRPr="00FA3031">
        <w:rPr>
          <w:rFonts w:ascii="Aptos" w:hAnsi="Aptos"/>
          <w:sz w:val="20"/>
          <w:szCs w:val="16"/>
        </w:rPr>
        <w:t>information as quickly and accurately as possible</w:t>
      </w:r>
      <w:r w:rsidR="00B82D62" w:rsidRPr="00FA3031">
        <w:rPr>
          <w:rFonts w:ascii="Aptos" w:hAnsi="Aptos"/>
          <w:sz w:val="20"/>
          <w:szCs w:val="16"/>
        </w:rPr>
        <w:t xml:space="preserve"> while respecting the investigative process</w:t>
      </w:r>
      <w:r w:rsidR="00015CCE" w:rsidRPr="00FA3031">
        <w:rPr>
          <w:rFonts w:ascii="Aptos" w:hAnsi="Aptos"/>
          <w:sz w:val="20"/>
          <w:szCs w:val="16"/>
        </w:rPr>
        <w:t xml:space="preserve">. </w:t>
      </w:r>
    </w:p>
    <w:p w14:paraId="38925A73" w14:textId="77777777" w:rsidR="00FC0322" w:rsidRPr="006C36F9" w:rsidRDefault="00FC0322" w:rsidP="00FC0322">
      <w:pPr>
        <w:rPr>
          <w:rFonts w:ascii="Aptos" w:hAnsi="Aptos"/>
          <w:sz w:val="20"/>
        </w:rPr>
      </w:pPr>
      <w:r w:rsidRPr="006C36F9">
        <w:rPr>
          <w:rFonts w:ascii="Aptos" w:hAnsi="Aptos"/>
          <w:sz w:val="20"/>
        </w:rPr>
        <w:t xml:space="preserve">Sincerely,  </w:t>
      </w:r>
    </w:p>
    <w:p w14:paraId="61A4ACCA" w14:textId="77777777" w:rsidR="00FC0322" w:rsidRPr="006C36F9" w:rsidRDefault="00FC0322" w:rsidP="00FC0322">
      <w:pPr>
        <w:rPr>
          <w:rFonts w:ascii="Aptos" w:hAnsi="Aptos"/>
          <w:sz w:val="20"/>
        </w:rPr>
      </w:pPr>
      <w:r w:rsidRPr="006C36F9">
        <w:rPr>
          <w:rFonts w:ascii="Aptos" w:hAnsi="Aptos"/>
          <w:sz w:val="20"/>
        </w:rPr>
        <w:t xml:space="preserve">[Your Name]  </w:t>
      </w:r>
    </w:p>
    <w:p w14:paraId="0585B85F" w14:textId="77777777" w:rsidR="00FC0322" w:rsidRPr="006C36F9" w:rsidRDefault="00FC0322" w:rsidP="00FC0322">
      <w:pPr>
        <w:rPr>
          <w:rFonts w:ascii="Aptos" w:hAnsi="Aptos"/>
          <w:sz w:val="20"/>
        </w:rPr>
      </w:pPr>
      <w:r w:rsidRPr="006C36F9">
        <w:rPr>
          <w:rFonts w:ascii="Aptos" w:hAnsi="Aptos"/>
          <w:sz w:val="20"/>
        </w:rPr>
        <w:t xml:space="preserve">[Your Title]  </w:t>
      </w:r>
    </w:p>
    <w:p w14:paraId="75FED911" w14:textId="77777777" w:rsidR="00FC0322" w:rsidRPr="006C36F9" w:rsidRDefault="00FC0322" w:rsidP="00FC0322">
      <w:pPr>
        <w:rPr>
          <w:rFonts w:ascii="Aptos" w:hAnsi="Aptos"/>
          <w:sz w:val="20"/>
        </w:rPr>
      </w:pPr>
      <w:r w:rsidRPr="006C36F9">
        <w:rPr>
          <w:rFonts w:ascii="Aptos" w:hAnsi="Aptos"/>
          <w:sz w:val="20"/>
        </w:rPr>
        <w:t xml:space="preserve">[School District Name]  </w:t>
      </w:r>
    </w:p>
    <w:p w14:paraId="4CDA6918" w14:textId="77777777" w:rsidR="00FC0322" w:rsidRPr="006C36F9" w:rsidRDefault="00FC0322" w:rsidP="00FC0322">
      <w:pPr>
        <w:rPr>
          <w:rFonts w:ascii="Aptos" w:hAnsi="Aptos"/>
          <w:sz w:val="20"/>
        </w:rPr>
      </w:pPr>
      <w:r w:rsidRPr="006C36F9">
        <w:rPr>
          <w:rFonts w:ascii="Aptos" w:hAnsi="Aptos"/>
          <w:sz w:val="20"/>
        </w:rPr>
        <w:t>[Contact Information]</w:t>
      </w:r>
    </w:p>
    <w:p w14:paraId="37A5B873" w14:textId="58ADAF45" w:rsidR="00A66B18" w:rsidRPr="00FC0322" w:rsidRDefault="00A66B18" w:rsidP="00FC0322">
      <w:pPr>
        <w:pStyle w:val="Signature"/>
        <w:ind w:left="0"/>
        <w:rPr>
          <w:rFonts w:ascii="Aptos" w:hAnsi="Aptos"/>
          <w:color w:val="000000" w:themeColor="text1"/>
          <w:sz w:val="22"/>
          <w:szCs w:val="18"/>
        </w:rPr>
      </w:pPr>
    </w:p>
    <w:sectPr w:rsidR="00A66B18" w:rsidRPr="00FC0322" w:rsidSect="00A66B18">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20679" w14:textId="77777777" w:rsidR="00B65970" w:rsidRDefault="00B65970" w:rsidP="00A66B18">
      <w:pPr>
        <w:spacing w:before="0" w:after="0"/>
      </w:pPr>
      <w:r>
        <w:separator/>
      </w:r>
    </w:p>
  </w:endnote>
  <w:endnote w:type="continuationSeparator" w:id="0">
    <w:p w14:paraId="24D342C8" w14:textId="77777777" w:rsidR="00B65970" w:rsidRDefault="00B65970"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EF03" w14:textId="77777777" w:rsidR="00B65970" w:rsidRDefault="00B65970" w:rsidP="00A66B18">
      <w:pPr>
        <w:spacing w:before="0" w:after="0"/>
      </w:pPr>
      <w:r>
        <w:separator/>
      </w:r>
    </w:p>
  </w:footnote>
  <w:footnote w:type="continuationSeparator" w:id="0">
    <w:p w14:paraId="12F02F28" w14:textId="77777777" w:rsidR="00B65970" w:rsidRDefault="00B65970"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3073" w14:textId="73D0FD79" w:rsidR="00A66B18" w:rsidRDefault="00A66B18" w:rsidP="00FC0322">
    <w:pPr>
      <w:pStyle w:val="Header"/>
      <w:ind w:left="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CE"/>
    <w:rsid w:val="00015CCE"/>
    <w:rsid w:val="00083BAA"/>
    <w:rsid w:val="000E50CC"/>
    <w:rsid w:val="0010680C"/>
    <w:rsid w:val="001766D6"/>
    <w:rsid w:val="001E2320"/>
    <w:rsid w:val="00214E28"/>
    <w:rsid w:val="00352B81"/>
    <w:rsid w:val="003A0150"/>
    <w:rsid w:val="003E24DF"/>
    <w:rsid w:val="0041428F"/>
    <w:rsid w:val="004A2B0D"/>
    <w:rsid w:val="005571A7"/>
    <w:rsid w:val="005C2210"/>
    <w:rsid w:val="00615018"/>
    <w:rsid w:val="0062123A"/>
    <w:rsid w:val="00646E75"/>
    <w:rsid w:val="006B21AD"/>
    <w:rsid w:val="006F6F10"/>
    <w:rsid w:val="00783E79"/>
    <w:rsid w:val="007B5AE8"/>
    <w:rsid w:val="007F5192"/>
    <w:rsid w:val="00A66B18"/>
    <w:rsid w:val="00A6783B"/>
    <w:rsid w:val="00A96CF8"/>
    <w:rsid w:val="00AB5BDD"/>
    <w:rsid w:val="00AE1388"/>
    <w:rsid w:val="00AF3982"/>
    <w:rsid w:val="00B107F5"/>
    <w:rsid w:val="00B50294"/>
    <w:rsid w:val="00B57D6E"/>
    <w:rsid w:val="00B65970"/>
    <w:rsid w:val="00B82D62"/>
    <w:rsid w:val="00BF2E79"/>
    <w:rsid w:val="00C701F7"/>
    <w:rsid w:val="00C70786"/>
    <w:rsid w:val="00C7784C"/>
    <w:rsid w:val="00C80E62"/>
    <w:rsid w:val="00D3257F"/>
    <w:rsid w:val="00D66593"/>
    <w:rsid w:val="00D724AD"/>
    <w:rsid w:val="00DE6DA2"/>
    <w:rsid w:val="00DF2D30"/>
    <w:rsid w:val="00E55D74"/>
    <w:rsid w:val="00E6540C"/>
    <w:rsid w:val="00E81E2A"/>
    <w:rsid w:val="00EE0952"/>
    <w:rsid w:val="00FA3031"/>
    <w:rsid w:val="00FC0322"/>
    <w:rsid w:val="00FD5D0D"/>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6775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ussell\AppData\Roaming\Microsoft\Templates\Blue%20curve%20letterhead.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962859ACE07C498B554A83FC600DA2" ma:contentTypeVersion="15" ma:contentTypeDescription="Create a new document." ma:contentTypeScope="" ma:versionID="c4a2d9d367a2f2cfb5511627c237cac7">
  <xsd:schema xmlns:xsd="http://www.w3.org/2001/XMLSchema" xmlns:xs="http://www.w3.org/2001/XMLSchema" xmlns:p="http://schemas.microsoft.com/office/2006/metadata/properties" xmlns:ns2="979c4e67-7ce2-45b2-86cb-8b31dc34533d" xmlns:ns3="6f9cd195-ad7a-4d04-8f16-0279626595eb" targetNamespace="http://schemas.microsoft.com/office/2006/metadata/properties" ma:root="true" ma:fieldsID="c283e8e4a2bb2f32802bf5357fbd2471" ns2:_="" ns3:_="">
    <xsd:import namespace="979c4e67-7ce2-45b2-86cb-8b31dc34533d"/>
    <xsd:import namespace="6f9cd195-ad7a-4d04-8f16-0279626595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c4e67-7ce2-45b2-86cb-8b31dc345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e601d4-df3e-4d0e-bec8-2d1afbf8a42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cd195-ad7a-4d04-8f16-0279626595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e83ade-c1ae-4795-8b04-0242663f92fe}" ma:internalName="TaxCatchAll" ma:showField="CatchAllData" ma:web="6f9cd195-ad7a-4d04-8f16-0279626595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9c4e67-7ce2-45b2-86cb-8b31dc34533d">
      <Terms xmlns="http://schemas.microsoft.com/office/infopath/2007/PartnerControls"/>
    </lcf76f155ced4ddcb4097134ff3c332f>
    <TaxCatchAll xmlns="6f9cd195-ad7a-4d04-8f16-0279626595eb" xsi:nil="true"/>
  </documentManagement>
</p:properties>
</file>

<file path=customXml/itemProps1.xml><?xml version="1.0" encoding="utf-8"?>
<ds:datastoreItem xmlns:ds="http://schemas.openxmlformats.org/officeDocument/2006/customXml" ds:itemID="{944C654B-E8C8-498A-83B3-93D1B567E6A8}">
  <ds:schemaRefs>
    <ds:schemaRef ds:uri="http://schemas.microsoft.com/sharepoint/v3/contenttype/forms"/>
  </ds:schemaRefs>
</ds:datastoreItem>
</file>

<file path=customXml/itemProps2.xml><?xml version="1.0" encoding="utf-8"?>
<ds:datastoreItem xmlns:ds="http://schemas.openxmlformats.org/officeDocument/2006/customXml" ds:itemID="{ABD78D90-019A-43CE-8ACE-CDBA1E00E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c4e67-7ce2-45b2-86cb-8b31dc34533d"/>
    <ds:schemaRef ds:uri="6f9cd195-ad7a-4d04-8f16-027962659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22A81-98F8-461C-B06D-4BECD4DA309D}">
  <ds:schemaRefs>
    <ds:schemaRef ds:uri="http://schemas.microsoft.com/office/2006/metadata/properties"/>
    <ds:schemaRef ds:uri="http://schemas.microsoft.com/office/infopath/2007/PartnerControls"/>
    <ds:schemaRef ds:uri="979c4e67-7ce2-45b2-86cb-8b31dc34533d"/>
    <ds:schemaRef ds:uri="6f9cd195-ad7a-4d04-8f16-0279626595eb"/>
  </ds:schemaRefs>
</ds:datastoreItem>
</file>

<file path=docProps/app.xml><?xml version="1.0" encoding="utf-8"?>
<Properties xmlns="http://schemas.openxmlformats.org/officeDocument/2006/extended-properties" xmlns:vt="http://schemas.openxmlformats.org/officeDocument/2006/docPropsVTypes">
  <Template>Blue curve letterhead</Template>
  <TotalTime>0</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2026-01-20T16:32:00Z</dcterms:created>
  <dcterms:modified xsi:type="dcterms:W3CDTF">2026-01-20T16:32:00Z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